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ACB76" w14:textId="2C44EEEF" w:rsidR="00447987" w:rsidRPr="00FD2AA6" w:rsidRDefault="00110CF9" w:rsidP="00FD2AA6">
      <w:pPr>
        <w:pStyle w:val="af2"/>
        <w:ind w:left="142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  <w:bookmarkStart w:id="0" w:name="_GoBack"/>
      <w:r w:rsidRPr="00110CF9">
        <w:rPr>
          <w:rFonts w:ascii="Times New Roman" w:hAnsi="Times New Roman"/>
          <w:b/>
          <w:noProof/>
          <w:kern w:val="28"/>
          <w:sz w:val="24"/>
          <w:szCs w:val="24"/>
          <w:u w:val="single"/>
          <w:lang w:eastAsia="ru-RU"/>
        </w:rPr>
        <w:drawing>
          <wp:inline distT="0" distB="0" distL="0" distR="0" wp14:anchorId="41A65396" wp14:editId="58FF9B88">
            <wp:extent cx="6945936" cy="8970134"/>
            <wp:effectExtent l="0" t="254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47806" cy="89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0587C" w:rsidRPr="00FD2AA6">
        <w:rPr>
          <w:rFonts w:ascii="Times New Roman" w:hAnsi="Times New Roman"/>
          <w:b/>
          <w:kern w:val="28"/>
          <w:sz w:val="24"/>
          <w:szCs w:val="24"/>
          <w:u w:val="single"/>
        </w:rPr>
        <w:lastRenderedPageBreak/>
        <w:t>П</w:t>
      </w:r>
      <w:r w:rsidR="00447987" w:rsidRPr="00FD2AA6">
        <w:rPr>
          <w:rFonts w:ascii="Times New Roman" w:hAnsi="Times New Roman"/>
          <w:b/>
          <w:kern w:val="28"/>
          <w:sz w:val="24"/>
          <w:szCs w:val="24"/>
          <w:u w:val="single"/>
        </w:rPr>
        <w:t>ланируемые</w:t>
      </w:r>
      <w:r w:rsidR="00F1433B" w:rsidRPr="00FD2AA6">
        <w:rPr>
          <w:rFonts w:ascii="Times New Roman" w:hAnsi="Times New Roman"/>
          <w:b/>
          <w:kern w:val="28"/>
          <w:sz w:val="24"/>
          <w:szCs w:val="24"/>
          <w:u w:val="single"/>
        </w:rPr>
        <w:t xml:space="preserve"> </w:t>
      </w:r>
      <w:r w:rsidR="00447987" w:rsidRPr="00FD2AA6">
        <w:rPr>
          <w:rFonts w:ascii="Times New Roman" w:hAnsi="Times New Roman"/>
          <w:b/>
          <w:kern w:val="28"/>
          <w:sz w:val="24"/>
          <w:szCs w:val="24"/>
          <w:u w:val="single"/>
        </w:rPr>
        <w:t>результаты освоения учебного предмета «Русский язык»</w:t>
      </w:r>
    </w:p>
    <w:p w14:paraId="4734C962" w14:textId="77777777" w:rsidR="005D5094" w:rsidRPr="005D5094" w:rsidRDefault="005D5094" w:rsidP="00FD2AA6">
      <w:pPr>
        <w:ind w:left="-567"/>
        <w:jc w:val="both"/>
        <w:rPr>
          <w:kern w:val="28"/>
        </w:rPr>
      </w:pPr>
      <w:r>
        <w:rPr>
          <w:kern w:val="28"/>
        </w:rPr>
        <w:t xml:space="preserve">         </w:t>
      </w:r>
      <w:r w:rsidRPr="005D5094">
        <w:rPr>
          <w:kern w:val="28"/>
        </w:rPr>
        <w:t>Планируемые результ</w:t>
      </w:r>
      <w:r>
        <w:rPr>
          <w:kern w:val="28"/>
        </w:rPr>
        <w:t>аты освоения учебного предмета 7</w:t>
      </w:r>
      <w:r w:rsidRPr="005D5094">
        <w:rPr>
          <w:kern w:val="28"/>
        </w:rPr>
        <w:t xml:space="preserve"> класс:</w:t>
      </w:r>
    </w:p>
    <w:p w14:paraId="4F1E8A3E" w14:textId="77777777" w:rsidR="005D5094" w:rsidRDefault="00F27DF2" w:rsidP="00FD2AA6">
      <w:pPr>
        <w:pStyle w:val="af2"/>
        <w:spacing w:line="240" w:lineRule="auto"/>
        <w:ind w:left="-567"/>
        <w:jc w:val="both"/>
        <w:rPr>
          <w:rFonts w:ascii="Times New Roman" w:hAnsi="Times New Roman"/>
          <w:kern w:val="28"/>
          <w:sz w:val="24"/>
          <w:szCs w:val="24"/>
        </w:rPr>
      </w:pPr>
      <w:r w:rsidRPr="00F27DF2">
        <w:rPr>
          <w:rFonts w:ascii="Times New Roman" w:hAnsi="Times New Roman"/>
          <w:kern w:val="28"/>
          <w:sz w:val="24"/>
          <w:szCs w:val="24"/>
        </w:rPr>
        <w:br/>
      </w:r>
      <w:r w:rsidR="005D5094">
        <w:rPr>
          <w:rFonts w:ascii="Times New Roman" w:hAnsi="Times New Roman"/>
          <w:kern w:val="28"/>
          <w:sz w:val="24"/>
          <w:szCs w:val="24"/>
        </w:rPr>
        <w:t>Личностные результаты:</w:t>
      </w:r>
    </w:p>
    <w:p w14:paraId="61AA5DF7" w14:textId="77777777" w:rsidR="005D5094" w:rsidRPr="00D8734B" w:rsidRDefault="005D5094" w:rsidP="00FD2AA6">
      <w:p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>1) понимание русского языка как одной из основ</w:t>
      </w:r>
      <w:r w:rsidRPr="00D8734B">
        <w:rPr>
          <w:rFonts w:eastAsia="Calibri"/>
          <w:kern w:val="28"/>
        </w:rPr>
        <w:softHyphen/>
        <w:t>ных национально-культурных ценностей русского на</w:t>
      </w:r>
      <w:r w:rsidRPr="00D8734B">
        <w:rPr>
          <w:rFonts w:eastAsia="Calibri"/>
          <w:kern w:val="28"/>
        </w:rPr>
        <w:softHyphen/>
        <w:t>рода; определяющей роли родного языка в развитии интеллектуальных</w:t>
      </w:r>
      <w:r>
        <w:rPr>
          <w:rFonts w:eastAsia="Calibri"/>
          <w:kern w:val="28"/>
        </w:rPr>
        <w:t>,</w:t>
      </w:r>
      <w:r w:rsidRPr="00D8734B">
        <w:rPr>
          <w:rFonts w:eastAsia="Calibri"/>
          <w:kern w:val="28"/>
        </w:rPr>
        <w:t xml:space="preserve"> творческих способностей и мораль</w:t>
      </w:r>
      <w:r w:rsidRPr="00D8734B">
        <w:rPr>
          <w:rFonts w:eastAsia="Calibri"/>
          <w:kern w:val="28"/>
        </w:rPr>
        <w:softHyphen/>
        <w:t>ных качеств личности; его значения в процессе полу</w:t>
      </w:r>
      <w:r w:rsidRPr="00D8734B">
        <w:rPr>
          <w:rFonts w:eastAsia="Calibri"/>
          <w:kern w:val="28"/>
        </w:rPr>
        <w:softHyphen/>
        <w:t xml:space="preserve">чения школьного Образования; </w:t>
      </w:r>
    </w:p>
    <w:p w14:paraId="5FE3A6B8" w14:textId="77777777" w:rsidR="005D5094" w:rsidRPr="00D8734B" w:rsidRDefault="005D5094" w:rsidP="00FD2AA6">
      <w:p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>2) осознание эстетической ценности русского язы</w:t>
      </w:r>
      <w:r w:rsidRPr="00D8734B">
        <w:rPr>
          <w:rFonts w:eastAsia="Calibri"/>
          <w:kern w:val="28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D8734B">
        <w:rPr>
          <w:rFonts w:eastAsia="Calibri"/>
          <w:kern w:val="28"/>
        </w:rPr>
        <w:softHyphen/>
        <w:t xml:space="preserve">чевому самосовершенствованию; </w:t>
      </w:r>
    </w:p>
    <w:p w14:paraId="3B7FC074" w14:textId="77777777" w:rsidR="005D5094" w:rsidRDefault="005D5094" w:rsidP="00FD2AA6">
      <w:p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>3) достаточный объем словарного запаса и усво</w:t>
      </w:r>
      <w:r w:rsidRPr="00D8734B">
        <w:rPr>
          <w:rFonts w:eastAsia="Calibri"/>
          <w:kern w:val="28"/>
        </w:rPr>
        <w:softHyphen/>
        <w:t>енных грамматических средств для свободного выра</w:t>
      </w:r>
      <w:r w:rsidRPr="00D8734B">
        <w:rPr>
          <w:rFonts w:eastAsia="Calibri"/>
          <w:kern w:val="28"/>
        </w:rPr>
        <w:softHyphen/>
        <w:t xml:space="preserve">жения мыслей и чувств в процессе речевого общения: способность к самооценке на основе </w:t>
      </w:r>
      <w:r>
        <w:rPr>
          <w:rFonts w:eastAsia="Calibri"/>
          <w:kern w:val="28"/>
        </w:rPr>
        <w:t>наблюдения за собственной речью;</w:t>
      </w:r>
    </w:p>
    <w:p w14:paraId="2F06F34A" w14:textId="14AFF744" w:rsidR="005D5094" w:rsidRDefault="005D5094" w:rsidP="00FD2AA6">
      <w:pPr>
        <w:ind w:left="-567" w:firstLine="709"/>
        <w:jc w:val="both"/>
        <w:rPr>
          <w:rFonts w:eastAsia="Calibri"/>
          <w:kern w:val="28"/>
        </w:rPr>
      </w:pPr>
      <w:r>
        <w:rPr>
          <w:rFonts w:eastAsia="Calibri"/>
          <w:kern w:val="28"/>
        </w:rPr>
        <w:t xml:space="preserve">4) </w:t>
      </w:r>
      <w:r w:rsidRPr="00A05AD6">
        <w:rPr>
          <w:rFonts w:eastAsia="Calibri"/>
          <w:kern w:val="28"/>
        </w:rPr>
        <w:t xml:space="preserve">формирование ответственного отношения к учению, </w:t>
      </w:r>
      <w:r w:rsidR="00FD2AA6" w:rsidRPr="00A05AD6">
        <w:rPr>
          <w:rFonts w:eastAsia="Calibri"/>
          <w:kern w:val="28"/>
        </w:rPr>
        <w:t>готовности и способности,</w:t>
      </w:r>
      <w:r w:rsidRPr="00A05AD6">
        <w:rPr>
          <w:rFonts w:eastAsia="Calibri"/>
          <w:kern w:val="28"/>
        </w:rPr>
        <w:t xml:space="preserve"> обучающихся к саморазвитию и самообразованию</w:t>
      </w:r>
      <w:r>
        <w:rPr>
          <w:rFonts w:eastAsia="Calibri"/>
          <w:kern w:val="28"/>
        </w:rPr>
        <w:t>, формирование целостного мировоззрения.</w:t>
      </w:r>
    </w:p>
    <w:p w14:paraId="38B02CDC" w14:textId="77777777" w:rsidR="005D5094" w:rsidRPr="00D8734B" w:rsidRDefault="005D5094" w:rsidP="00FD2AA6">
      <w:pPr>
        <w:ind w:left="-567" w:firstLine="709"/>
        <w:jc w:val="both"/>
        <w:rPr>
          <w:rFonts w:eastAsia="Calibri"/>
          <w:kern w:val="28"/>
        </w:rPr>
      </w:pPr>
      <w:r>
        <w:rPr>
          <w:rFonts w:eastAsia="Calibri"/>
          <w:kern w:val="28"/>
        </w:rPr>
        <w:t xml:space="preserve">5) </w:t>
      </w:r>
      <w:r w:rsidRPr="00A05AD6">
        <w:rPr>
          <w:rFonts w:eastAsia="Calibri"/>
          <w:kern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</w:t>
      </w:r>
      <w:r>
        <w:rPr>
          <w:rFonts w:eastAsia="Calibri"/>
          <w:kern w:val="28"/>
        </w:rPr>
        <w:t>кой и других видов деятельности.</w:t>
      </w:r>
      <w:r w:rsidRPr="00A05AD6">
        <w:rPr>
          <w:rFonts w:eastAsia="Calibri"/>
          <w:kern w:val="28"/>
        </w:rPr>
        <w:br/>
      </w:r>
      <w:r w:rsidRPr="00D8734B">
        <w:rPr>
          <w:rFonts w:eastAsia="Calibri"/>
          <w:kern w:val="28"/>
        </w:rPr>
        <w:t xml:space="preserve"> </w:t>
      </w:r>
    </w:p>
    <w:p w14:paraId="59B5B8A1" w14:textId="77777777" w:rsidR="005D5094" w:rsidRDefault="005D5094" w:rsidP="00FD2AA6">
      <w:pPr>
        <w:pStyle w:val="af2"/>
        <w:spacing w:line="240" w:lineRule="auto"/>
        <w:ind w:left="-567"/>
        <w:jc w:val="both"/>
        <w:rPr>
          <w:rFonts w:ascii="Times New Roman" w:hAnsi="Times New Roman"/>
          <w:kern w:val="28"/>
          <w:sz w:val="24"/>
          <w:szCs w:val="24"/>
        </w:rPr>
      </w:pPr>
      <w:r>
        <w:rPr>
          <w:rFonts w:ascii="Times New Roman" w:hAnsi="Times New Roman"/>
          <w:kern w:val="28"/>
          <w:sz w:val="24"/>
          <w:szCs w:val="24"/>
        </w:rPr>
        <w:t>Метапредметные результаты:</w:t>
      </w:r>
    </w:p>
    <w:p w14:paraId="2B78E7FC" w14:textId="77777777" w:rsidR="005D5094" w:rsidRPr="00D8734B" w:rsidRDefault="005D5094" w:rsidP="00FD2AA6">
      <w:p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 xml:space="preserve">1) владение всеми видами речевой деятельности: </w:t>
      </w:r>
    </w:p>
    <w:p w14:paraId="58686CD0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 xml:space="preserve">адекватное понимание информации устного и письменного сообщения; </w:t>
      </w:r>
    </w:p>
    <w:p w14:paraId="39233F3B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 xml:space="preserve">владение разными видами чтения; </w:t>
      </w:r>
    </w:p>
    <w:p w14:paraId="183D81D8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 xml:space="preserve">адекватное восприятие на слух текстов разных стилей и жанров; </w:t>
      </w:r>
    </w:p>
    <w:p w14:paraId="0AAAF2EB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>способность извлекать информацию из разных источников, включая средства массовой инфор</w:t>
      </w:r>
      <w:r w:rsidRPr="00D8734B">
        <w:rPr>
          <w:rFonts w:eastAsia="Calibri"/>
          <w:kern w:val="28"/>
        </w:rPr>
        <w:softHyphen/>
        <w:t>мации, компакт-диски учебного назначения, ре</w:t>
      </w:r>
      <w:r w:rsidRPr="00D8734B">
        <w:rPr>
          <w:rFonts w:eastAsia="Calibri"/>
          <w:kern w:val="28"/>
        </w:rPr>
        <w:softHyphen/>
        <w:t>сурсы Интернета; умение свободно пользоваться словарями различных типов, справочной лите</w:t>
      </w:r>
      <w:r w:rsidRPr="00D8734B">
        <w:rPr>
          <w:rFonts w:eastAsia="Calibri"/>
          <w:kern w:val="28"/>
        </w:rPr>
        <w:softHyphen/>
        <w:t xml:space="preserve">ратурой; </w:t>
      </w:r>
    </w:p>
    <w:p w14:paraId="5B35E4BB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14:paraId="3D94BF16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>умение сопоставлять и сравнивать речевые вы</w:t>
      </w:r>
      <w:r w:rsidRPr="00D8734B">
        <w:rPr>
          <w:rFonts w:eastAsia="Calibri"/>
          <w:kern w:val="28"/>
        </w:rPr>
        <w:softHyphen/>
        <w:t>сказывания с точки зрения их содержания, сти</w:t>
      </w:r>
      <w:r w:rsidRPr="00D8734B">
        <w:rPr>
          <w:rFonts w:eastAsia="Calibri"/>
          <w:kern w:val="28"/>
        </w:rPr>
        <w:softHyphen/>
        <w:t xml:space="preserve">листических особенностей и использованных языковых средств; </w:t>
      </w:r>
    </w:p>
    <w:p w14:paraId="0E739114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>способность определять цели предстоящей учеб</w:t>
      </w:r>
      <w:r w:rsidRPr="00D8734B">
        <w:rPr>
          <w:rFonts w:eastAsia="Calibri"/>
          <w:kern w:val="28"/>
        </w:rPr>
        <w:softHyphen/>
        <w:t>ной деятельности (индивидуальной и коллек</w:t>
      </w:r>
      <w:r w:rsidRPr="00D8734B">
        <w:rPr>
          <w:rFonts w:eastAsia="Calibri"/>
          <w:kern w:val="28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14:paraId="029156D4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>умение воспроизводить прослушанный или про</w:t>
      </w:r>
      <w:r w:rsidRPr="00D8734B">
        <w:rPr>
          <w:rFonts w:eastAsia="Calibri"/>
          <w:kern w:val="28"/>
        </w:rPr>
        <w:softHyphen/>
        <w:t xml:space="preserve">читанный текст с разной степенью свернутости; </w:t>
      </w:r>
    </w:p>
    <w:p w14:paraId="1CBCBD16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14:paraId="0FAEC612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lastRenderedPageBreak/>
        <w:t xml:space="preserve">способность свободно, правильно излагать свои мысли в устной и письменной форме; </w:t>
      </w:r>
    </w:p>
    <w:p w14:paraId="3EF1592F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>владение разными видами монолога и диалога; соблюдение в практике речевого общения ос</w:t>
      </w:r>
      <w:r w:rsidRPr="00D8734B">
        <w:rPr>
          <w:rFonts w:eastAsia="Calibri"/>
          <w:kern w:val="28"/>
        </w:rPr>
        <w:softHyphen/>
        <w:t>новных орфоэпических, лексических, грамма</w:t>
      </w:r>
      <w:r w:rsidRPr="00D8734B">
        <w:rPr>
          <w:rFonts w:eastAsia="Calibri"/>
          <w:kern w:val="28"/>
        </w:rPr>
        <w:softHyphen/>
        <w:t>тических, стилистических норм современного русского литературного языка; соблюдение ос</w:t>
      </w:r>
      <w:r w:rsidRPr="00D8734B">
        <w:rPr>
          <w:rFonts w:eastAsia="Calibri"/>
          <w:kern w:val="28"/>
        </w:rPr>
        <w:softHyphen/>
        <w:t>новных правил орфографии и пунктуации в про</w:t>
      </w:r>
      <w:r w:rsidRPr="00D8734B">
        <w:rPr>
          <w:rFonts w:eastAsia="Calibri"/>
          <w:kern w:val="28"/>
        </w:rPr>
        <w:softHyphen/>
        <w:t xml:space="preserve">цессе письменного общения; </w:t>
      </w:r>
    </w:p>
    <w:p w14:paraId="4BF74633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 xml:space="preserve">способность участвовать в речевом общении, соблюдая нормы речевого этикета; </w:t>
      </w:r>
    </w:p>
    <w:p w14:paraId="684D0278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D8734B">
        <w:rPr>
          <w:rFonts w:eastAsia="Calibri"/>
          <w:kern w:val="28"/>
        </w:rPr>
        <w:softHyphen/>
        <w:t>дочеты, исправлять их; умение совершенство</w:t>
      </w:r>
      <w:r w:rsidRPr="00D8734B">
        <w:rPr>
          <w:rFonts w:eastAsia="Calibri"/>
          <w:kern w:val="28"/>
        </w:rPr>
        <w:softHyphen/>
        <w:t xml:space="preserve">вать и редактировать собственные тексты; </w:t>
      </w:r>
    </w:p>
    <w:p w14:paraId="6D649DAB" w14:textId="77777777" w:rsidR="005D5094" w:rsidRPr="00D8734B" w:rsidRDefault="005D5094" w:rsidP="00FD2AA6">
      <w:pPr>
        <w:numPr>
          <w:ilvl w:val="0"/>
          <w:numId w:val="1"/>
        </w:num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 xml:space="preserve">умение выступать перед аудиторией сверстников с небольшими сообщениями, докладами; </w:t>
      </w:r>
    </w:p>
    <w:p w14:paraId="48018E6D" w14:textId="77777777" w:rsidR="005D5094" w:rsidRPr="00D8734B" w:rsidRDefault="005D5094" w:rsidP="00FD2AA6">
      <w:p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>2) применение приобретенных знаний, умений и навыков в повседневной жизни; способность исполь</w:t>
      </w:r>
      <w:r w:rsidRPr="00D8734B">
        <w:rPr>
          <w:rFonts w:eastAsia="Calibri"/>
          <w:kern w:val="28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 </w:t>
      </w:r>
    </w:p>
    <w:p w14:paraId="7EC1B540" w14:textId="77777777" w:rsidR="005D5094" w:rsidRPr="00C9147D" w:rsidRDefault="005D5094" w:rsidP="00FD2AA6">
      <w:pPr>
        <w:ind w:left="-567" w:firstLine="709"/>
        <w:jc w:val="both"/>
        <w:rPr>
          <w:rFonts w:eastAsia="Calibri"/>
          <w:kern w:val="28"/>
        </w:rPr>
      </w:pPr>
      <w:r w:rsidRPr="00D8734B">
        <w:rPr>
          <w:rFonts w:eastAsia="Calibri"/>
          <w:kern w:val="28"/>
        </w:rPr>
        <w:t>3) коммуникативно-целесообразное взаимодейст</w:t>
      </w:r>
      <w:r w:rsidRPr="00D8734B">
        <w:rPr>
          <w:rFonts w:eastAsia="Calibri"/>
          <w:kern w:val="28"/>
        </w:rPr>
        <w:softHyphen/>
        <w:t>вие с окружающими людьми в процессе речевого об</w:t>
      </w:r>
      <w:r w:rsidRPr="00D8734B">
        <w:rPr>
          <w:rFonts w:eastAsia="Calibri"/>
          <w:kern w:val="28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D8734B">
        <w:rPr>
          <w:rFonts w:eastAsia="Calibri"/>
          <w:kern w:val="28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D8734B">
        <w:rPr>
          <w:rFonts w:eastAsia="Calibri"/>
          <w:kern w:val="28"/>
        </w:rPr>
        <w:softHyphen/>
        <w:t xml:space="preserve">личностного и межкультурного общения. </w:t>
      </w:r>
    </w:p>
    <w:p w14:paraId="6853474B" w14:textId="77777777" w:rsidR="005D5094" w:rsidRDefault="005D5094" w:rsidP="00FD2AA6">
      <w:pPr>
        <w:ind w:left="-567"/>
        <w:jc w:val="both"/>
        <w:rPr>
          <w:rFonts w:eastAsia="Calibri"/>
          <w:kern w:val="28"/>
          <w:lang w:eastAsia="en-US"/>
        </w:rPr>
      </w:pPr>
      <w:r>
        <w:rPr>
          <w:rFonts w:eastAsia="Calibri"/>
          <w:kern w:val="28"/>
          <w:lang w:eastAsia="en-US"/>
        </w:rPr>
        <w:t xml:space="preserve">            </w:t>
      </w:r>
    </w:p>
    <w:p w14:paraId="5DE2E994" w14:textId="77777777" w:rsidR="00E8647D" w:rsidRDefault="005D5094" w:rsidP="00FD2AA6">
      <w:pPr>
        <w:ind w:left="-567"/>
        <w:jc w:val="both"/>
        <w:rPr>
          <w:kern w:val="28"/>
        </w:rPr>
      </w:pPr>
      <w:r>
        <w:rPr>
          <w:rFonts w:eastAsia="Calibri"/>
          <w:kern w:val="28"/>
          <w:lang w:eastAsia="en-US"/>
        </w:rPr>
        <w:t xml:space="preserve">             </w:t>
      </w:r>
      <w:r w:rsidRPr="005D5094">
        <w:rPr>
          <w:kern w:val="28"/>
        </w:rPr>
        <w:t>Предметные результаты:</w:t>
      </w:r>
    </w:p>
    <w:p w14:paraId="6527AABB" w14:textId="77777777" w:rsidR="005D5094" w:rsidRDefault="005D5094" w:rsidP="00FD2AA6">
      <w:pPr>
        <w:pStyle w:val="af2"/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5D5094">
        <w:rPr>
          <w:rFonts w:ascii="Times New Roman" w:hAnsi="Times New Roman"/>
          <w:kern w:val="28"/>
          <w:sz w:val="24"/>
          <w:szCs w:val="24"/>
        </w:rPr>
        <w:t>1) совершенствование различных видов устной и письменной речевой деяте</w:t>
      </w:r>
      <w:r w:rsidR="004736F6">
        <w:rPr>
          <w:rFonts w:ascii="Times New Roman" w:hAnsi="Times New Roman"/>
          <w:kern w:val="28"/>
          <w:sz w:val="24"/>
          <w:szCs w:val="24"/>
        </w:rPr>
        <w:t>льности (говорения</w:t>
      </w:r>
      <w:r w:rsidRPr="005D5094">
        <w:rPr>
          <w:rFonts w:ascii="Times New Roman" w:hAnsi="Times New Roman"/>
          <w:kern w:val="28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14:paraId="3DCDAB37" w14:textId="77777777" w:rsidR="005D5094" w:rsidRDefault="005D5094" w:rsidP="00FD2AA6">
      <w:pPr>
        <w:pStyle w:val="af2"/>
        <w:numPr>
          <w:ilvl w:val="0"/>
          <w:numId w:val="7"/>
        </w:numPr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5D5094">
        <w:rPr>
          <w:rFonts w:ascii="Times New Roman" w:hAnsi="Times New Roman"/>
          <w:kern w:val="28"/>
          <w:sz w:val="24"/>
          <w:szCs w:val="24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речь;</w:t>
      </w:r>
    </w:p>
    <w:p w14:paraId="162E2A4F" w14:textId="77777777" w:rsidR="005D5094" w:rsidRDefault="005D5094" w:rsidP="00FD2AA6">
      <w:pPr>
        <w:pStyle w:val="af2"/>
        <w:numPr>
          <w:ilvl w:val="0"/>
          <w:numId w:val="7"/>
        </w:numPr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5D5094">
        <w:rPr>
          <w:rFonts w:ascii="Times New Roman" w:hAnsi="Times New Roman"/>
          <w:kern w:val="28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14:paraId="0419DD90" w14:textId="77777777" w:rsidR="005D5094" w:rsidRDefault="005D5094" w:rsidP="00FD2AA6">
      <w:pPr>
        <w:pStyle w:val="af2"/>
        <w:numPr>
          <w:ilvl w:val="0"/>
          <w:numId w:val="7"/>
        </w:numPr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5D5094">
        <w:rPr>
          <w:rFonts w:ascii="Times New Roman" w:hAnsi="Times New Roman"/>
          <w:kern w:val="28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14:paraId="6F558E03" w14:textId="77777777" w:rsidR="005D5094" w:rsidRDefault="005D5094" w:rsidP="00FD2AA6">
      <w:pPr>
        <w:pStyle w:val="af2"/>
        <w:numPr>
          <w:ilvl w:val="0"/>
          <w:numId w:val="7"/>
        </w:numPr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5D5094">
        <w:rPr>
          <w:rFonts w:ascii="Times New Roman" w:hAnsi="Times New Roman"/>
          <w:kern w:val="28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14:paraId="40360BD7" w14:textId="77777777" w:rsidR="005D5094" w:rsidRDefault="005D5094" w:rsidP="00FD2AA6">
      <w:pPr>
        <w:pStyle w:val="af2"/>
        <w:numPr>
          <w:ilvl w:val="0"/>
          <w:numId w:val="7"/>
        </w:numPr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5D5094">
        <w:rPr>
          <w:rFonts w:ascii="Times New Roman" w:hAnsi="Times New Roman"/>
          <w:kern w:val="28"/>
          <w:sz w:val="24"/>
          <w:szCs w:val="24"/>
        </w:rPr>
        <w:t>выявление основных особенностей устной и письменной речи, разговорной и книжной речи;</w:t>
      </w:r>
      <w:r>
        <w:rPr>
          <w:rFonts w:ascii="Times New Roman" w:hAnsi="Times New Roman"/>
          <w:kern w:val="28"/>
          <w:sz w:val="24"/>
          <w:szCs w:val="24"/>
        </w:rPr>
        <w:t xml:space="preserve"> </w:t>
      </w:r>
    </w:p>
    <w:p w14:paraId="74710F98" w14:textId="77777777" w:rsidR="005D5094" w:rsidRDefault="005D5094" w:rsidP="00FD2AA6">
      <w:pPr>
        <w:pStyle w:val="af2"/>
        <w:numPr>
          <w:ilvl w:val="0"/>
          <w:numId w:val="7"/>
        </w:numPr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5D5094">
        <w:rPr>
          <w:rFonts w:ascii="Times New Roman" w:hAnsi="Times New Roman"/>
          <w:kern w:val="28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14:paraId="307027EA" w14:textId="77777777" w:rsidR="005D5094" w:rsidRPr="005D5094" w:rsidRDefault="005D5094" w:rsidP="00FD2AA6">
      <w:pPr>
        <w:pStyle w:val="af2"/>
        <w:spacing w:after="0" w:line="240" w:lineRule="auto"/>
        <w:ind w:left="-567"/>
        <w:jc w:val="both"/>
        <w:rPr>
          <w:rFonts w:ascii="Times New Roman" w:hAnsi="Times New Roman"/>
          <w:kern w:val="28"/>
          <w:sz w:val="24"/>
          <w:szCs w:val="24"/>
        </w:rPr>
      </w:pPr>
    </w:p>
    <w:p w14:paraId="59B812D9" w14:textId="77777777" w:rsidR="004736F6" w:rsidRDefault="005D5094" w:rsidP="00FD2AA6">
      <w:pPr>
        <w:pStyle w:val="af2"/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5D5094">
        <w:rPr>
          <w:rFonts w:ascii="Times New Roman" w:hAnsi="Times New Roman"/>
          <w:kern w:val="28"/>
          <w:sz w:val="24"/>
          <w:szCs w:val="24"/>
        </w:rPr>
        <w:lastRenderedPageBreak/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5D5094">
        <w:rPr>
          <w:rFonts w:ascii="Times New Roman" w:hAnsi="Times New Roman"/>
          <w:kern w:val="28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ей; </w:t>
      </w:r>
      <w:r w:rsidRPr="005D5094">
        <w:rPr>
          <w:rFonts w:ascii="Times New Roman" w:hAnsi="Times New Roman"/>
          <w:kern w:val="28"/>
          <w:sz w:val="24"/>
          <w:szCs w:val="24"/>
        </w:rPr>
        <w:t>соблюдение основных языковых но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рм в устной и письменной речи; </w:t>
      </w:r>
      <w:r w:rsidRPr="005D5094">
        <w:rPr>
          <w:rFonts w:ascii="Times New Roman" w:hAnsi="Times New Roman"/>
          <w:kern w:val="28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14:paraId="05B7FCAE" w14:textId="77777777" w:rsidR="004736F6" w:rsidRDefault="005D5094" w:rsidP="00FD2AA6">
      <w:pPr>
        <w:pStyle w:val="af2"/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5D5094">
        <w:rPr>
          <w:rFonts w:ascii="Times New Roman" w:hAnsi="Times New Roman"/>
          <w:kern w:val="28"/>
          <w:sz w:val="24"/>
          <w:szCs w:val="24"/>
        </w:rPr>
        <w:t>3) использование коммуникативно-эстетических возможностей русского языка: </w:t>
      </w:r>
    </w:p>
    <w:p w14:paraId="7E655D9F" w14:textId="77777777" w:rsidR="004736F6" w:rsidRDefault="005D5094" w:rsidP="00FD2AA6">
      <w:pPr>
        <w:pStyle w:val="af2"/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5D5094">
        <w:rPr>
          <w:rFonts w:ascii="Times New Roman" w:hAnsi="Times New Roman"/>
          <w:kern w:val="28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4736F6">
        <w:rPr>
          <w:rFonts w:ascii="Times New Roman" w:hAnsi="Times New Roman"/>
          <w:kern w:val="28"/>
          <w:sz w:val="24"/>
          <w:szCs w:val="24"/>
        </w:rPr>
        <w:t>уместное использование фразеологических оборотов в речи;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5D5094">
        <w:rPr>
          <w:rFonts w:ascii="Times New Roman" w:hAnsi="Times New Roman"/>
          <w:kern w:val="28"/>
          <w:sz w:val="24"/>
          <w:szCs w:val="24"/>
        </w:rPr>
        <w:t>корректное и оправданное употребление междометий для выраж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ения эмоций, этикетных формул; </w:t>
      </w:r>
      <w:r w:rsidRPr="005D5094">
        <w:rPr>
          <w:rFonts w:ascii="Times New Roman" w:hAnsi="Times New Roman"/>
          <w:kern w:val="28"/>
          <w:sz w:val="24"/>
          <w:szCs w:val="24"/>
        </w:rPr>
        <w:t>использование в речи синонимичных имен прилагательных в роли эпитетов;</w:t>
      </w:r>
    </w:p>
    <w:p w14:paraId="11C5A8BB" w14:textId="77777777" w:rsidR="004736F6" w:rsidRDefault="005D5094" w:rsidP="00FD2AA6">
      <w:pPr>
        <w:pStyle w:val="af2"/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5D5094">
        <w:rPr>
          <w:rFonts w:ascii="Times New Roman" w:hAnsi="Times New Roman"/>
          <w:kern w:val="28"/>
          <w:sz w:val="24"/>
          <w:szCs w:val="24"/>
        </w:rPr>
        <w:t>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  </w:t>
      </w:r>
      <w:r w:rsidRPr="004736F6">
        <w:rPr>
          <w:rFonts w:ascii="Times New Roman" w:hAnsi="Times New Roman"/>
          <w:kern w:val="28"/>
          <w:sz w:val="24"/>
          <w:szCs w:val="24"/>
        </w:rPr>
        <w:t>идентификация самостоятельных (знаменательных) служебных частей речи и их форм по значению и осно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вным грамматическим признакам; </w:t>
      </w:r>
      <w:r w:rsidRPr="004736F6">
        <w:rPr>
          <w:rFonts w:ascii="Times New Roman" w:hAnsi="Times New Roman"/>
          <w:kern w:val="28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остояния и наречия; </w:t>
      </w:r>
      <w:r w:rsidRPr="004736F6">
        <w:rPr>
          <w:rFonts w:ascii="Times New Roman" w:hAnsi="Times New Roman"/>
          <w:kern w:val="28"/>
          <w:sz w:val="24"/>
          <w:szCs w:val="24"/>
        </w:rPr>
        <w:t>распознавание глаголов, причастий, деепричастий и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 их морфологических признаков; </w:t>
      </w:r>
      <w:r w:rsidRPr="004736F6">
        <w:rPr>
          <w:rFonts w:ascii="Times New Roman" w:hAnsi="Times New Roman"/>
          <w:kern w:val="28"/>
          <w:sz w:val="24"/>
          <w:szCs w:val="24"/>
        </w:rPr>
        <w:t>распознавание предлогов, частиц и союзов разных разрядов, определе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ние смысловых оттенков частиц; </w:t>
      </w:r>
      <w:r w:rsidRPr="004736F6">
        <w:rPr>
          <w:rFonts w:ascii="Times New Roman" w:hAnsi="Times New Roman"/>
          <w:kern w:val="28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14:paraId="0F4A4656" w14:textId="77777777" w:rsidR="00FD2AA6" w:rsidRDefault="005D5094" w:rsidP="00FD2AA6">
      <w:pPr>
        <w:pStyle w:val="af2"/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5D5094">
        <w:rPr>
          <w:rFonts w:ascii="Times New Roman" w:hAnsi="Times New Roman"/>
          <w:kern w:val="28"/>
          <w:sz w:val="24"/>
          <w:szCs w:val="24"/>
        </w:rPr>
        <w:t>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4736F6">
        <w:rPr>
          <w:rFonts w:ascii="Times New Roman" w:hAnsi="Times New Roman"/>
          <w:kern w:val="28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ообразовательных цепочек слов; </w:t>
      </w:r>
      <w:r w:rsidRPr="004736F6">
        <w:rPr>
          <w:rFonts w:ascii="Times New Roman" w:hAnsi="Times New Roman"/>
          <w:kern w:val="28"/>
          <w:sz w:val="24"/>
          <w:szCs w:val="24"/>
        </w:rPr>
        <w:t>проведение синтаксического анализа предложения, определение синтаксической роли самостоятель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ных частей речи в предложении; </w:t>
      </w:r>
      <w:r w:rsidRPr="004736F6">
        <w:rPr>
          <w:rFonts w:ascii="Times New Roman" w:hAnsi="Times New Roman"/>
          <w:kern w:val="28"/>
          <w:sz w:val="24"/>
          <w:szCs w:val="24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омпозиционные элементы текста; </w:t>
      </w:r>
      <w:r w:rsidRPr="004736F6">
        <w:rPr>
          <w:rFonts w:ascii="Times New Roman" w:hAnsi="Times New Roman"/>
          <w:kern w:val="28"/>
          <w:sz w:val="24"/>
          <w:szCs w:val="24"/>
        </w:rPr>
        <w:t>определение звукового состава слова, правильное деление на слоги</w:t>
      </w:r>
      <w:r w:rsidR="004736F6">
        <w:rPr>
          <w:rFonts w:ascii="Times New Roman" w:hAnsi="Times New Roman"/>
          <w:kern w:val="28"/>
          <w:sz w:val="24"/>
          <w:szCs w:val="24"/>
        </w:rPr>
        <w:t xml:space="preserve">, характеристика звуков слова; </w:t>
      </w:r>
      <w:r w:rsidRPr="004736F6">
        <w:rPr>
          <w:rFonts w:ascii="Times New Roman" w:hAnsi="Times New Roman"/>
          <w:kern w:val="28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</w:t>
      </w:r>
      <w:r w:rsidR="00FD2AA6">
        <w:rPr>
          <w:rFonts w:ascii="Times New Roman" w:hAnsi="Times New Roman"/>
          <w:kern w:val="28"/>
          <w:sz w:val="24"/>
          <w:szCs w:val="24"/>
        </w:rPr>
        <w:t xml:space="preserve">, подбор синонимов, антонимов; </w:t>
      </w:r>
      <w:r w:rsidRPr="004736F6">
        <w:rPr>
          <w:rFonts w:ascii="Times New Roman" w:hAnsi="Times New Roman"/>
          <w:kern w:val="28"/>
          <w:sz w:val="24"/>
          <w:szCs w:val="24"/>
        </w:rPr>
        <w:t>деление слова на морфемы на основе смыслового, грамматического и словоо</w:t>
      </w:r>
      <w:r w:rsidR="004736F6">
        <w:rPr>
          <w:rFonts w:ascii="Times New Roman" w:hAnsi="Times New Roman"/>
          <w:kern w:val="28"/>
          <w:sz w:val="24"/>
          <w:szCs w:val="24"/>
        </w:rPr>
        <w:t>бразовательного анализа слова;</w:t>
      </w:r>
      <w:r w:rsidR="004736F6">
        <w:rPr>
          <w:rFonts w:ascii="Times New Roman" w:hAnsi="Times New Roman"/>
          <w:kern w:val="28"/>
          <w:sz w:val="24"/>
          <w:szCs w:val="24"/>
        </w:rPr>
        <w:br/>
      </w:r>
      <w:r w:rsidRPr="004736F6">
        <w:rPr>
          <w:rFonts w:ascii="Times New Roman" w:hAnsi="Times New Roman"/>
          <w:kern w:val="28"/>
          <w:sz w:val="24"/>
          <w:szCs w:val="24"/>
        </w:rPr>
        <w:t>умение различать словообразовательные и формообразующие морф</w:t>
      </w:r>
      <w:r w:rsidR="004736F6">
        <w:rPr>
          <w:rFonts w:ascii="Times New Roman" w:hAnsi="Times New Roman"/>
          <w:kern w:val="28"/>
          <w:sz w:val="24"/>
          <w:szCs w:val="24"/>
        </w:rPr>
        <w:t>емы, способы словообразования;</w:t>
      </w:r>
      <w:r w:rsidR="004736F6">
        <w:rPr>
          <w:rFonts w:ascii="Times New Roman" w:hAnsi="Times New Roman"/>
          <w:kern w:val="28"/>
          <w:sz w:val="24"/>
          <w:szCs w:val="24"/>
        </w:rPr>
        <w:br/>
      </w:r>
      <w:r w:rsidRPr="00FD2AA6">
        <w:rPr>
          <w:rStyle w:val="af6"/>
          <w:rFonts w:eastAsia="Calibri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</w:t>
      </w:r>
      <w:r w:rsidR="00FD2AA6">
        <w:rPr>
          <w:rStyle w:val="af6"/>
          <w:rFonts w:eastAsia="Calibri"/>
        </w:rPr>
        <w:t>ние их синтаксической функции;</w:t>
      </w:r>
      <w:r w:rsidR="00FD2AA6">
        <w:rPr>
          <w:rStyle w:val="af6"/>
          <w:rFonts w:eastAsia="Calibri"/>
        </w:rPr>
        <w:br/>
      </w:r>
      <w:r w:rsidRPr="00FD2AA6">
        <w:rPr>
          <w:rStyle w:val="af6"/>
          <w:rFonts w:eastAsia="Calibri"/>
        </w:rPr>
        <w:t>опознавание основных единиц синтаксиса (словосо</w:t>
      </w:r>
      <w:r w:rsidR="004736F6" w:rsidRPr="00FD2AA6">
        <w:rPr>
          <w:rStyle w:val="af6"/>
          <w:rFonts w:eastAsia="Calibri"/>
        </w:rPr>
        <w:t>четание, предложение, текст); </w:t>
      </w:r>
      <w:r w:rsidR="004736F6" w:rsidRPr="00FD2AA6">
        <w:rPr>
          <w:rStyle w:val="af6"/>
          <w:rFonts w:eastAsia="Calibri"/>
        </w:rPr>
        <w:br/>
      </w:r>
      <w:r w:rsidRPr="00FD2AA6">
        <w:rPr>
          <w:rStyle w:val="af6"/>
          <w:rFonts w:eastAsia="Calibri"/>
        </w:rPr>
        <w:t>умение выделять словосочетание в составе предложения, определение главного и зависимого слова в словосо</w:t>
      </w:r>
      <w:r w:rsidR="0077183B" w:rsidRPr="00FD2AA6">
        <w:rPr>
          <w:rStyle w:val="af6"/>
          <w:rFonts w:eastAsia="Calibri"/>
        </w:rPr>
        <w:t>четании</w:t>
      </w:r>
      <w:r w:rsidR="004736F6" w:rsidRPr="00FD2AA6">
        <w:rPr>
          <w:rStyle w:val="af6"/>
          <w:rFonts w:eastAsia="Calibri"/>
        </w:rPr>
        <w:t xml:space="preserve">; </w:t>
      </w:r>
      <w:r w:rsidRPr="00FD2AA6">
        <w:rPr>
          <w:rStyle w:val="af6"/>
          <w:rFonts w:eastAsia="Calibri"/>
        </w:rPr>
        <w:t>определение вида предложения по цели высказыв</w:t>
      </w:r>
      <w:r w:rsidR="004736F6" w:rsidRPr="00FD2AA6">
        <w:rPr>
          <w:rStyle w:val="af6"/>
          <w:rFonts w:eastAsia="Calibri"/>
        </w:rPr>
        <w:t xml:space="preserve">ания и эмоциональной окраске;  </w:t>
      </w:r>
      <w:r w:rsidRPr="00FD2AA6">
        <w:rPr>
          <w:rStyle w:val="af6"/>
          <w:rFonts w:eastAsia="Calibri"/>
        </w:rPr>
        <w:t>определение грам</w:t>
      </w:r>
      <w:r w:rsidR="004736F6" w:rsidRPr="00FD2AA6">
        <w:rPr>
          <w:rStyle w:val="af6"/>
          <w:rFonts w:eastAsia="Calibri"/>
        </w:rPr>
        <w:t xml:space="preserve">матической основы предложения; </w:t>
      </w:r>
      <w:r w:rsidRPr="00FD2AA6">
        <w:rPr>
          <w:rStyle w:val="af6"/>
          <w:rFonts w:eastAsia="Calibri"/>
        </w:rPr>
        <w:t>распознавание распространённых и нераспр</w:t>
      </w:r>
      <w:r w:rsidR="0077183B" w:rsidRPr="00FD2AA6">
        <w:rPr>
          <w:rStyle w:val="af6"/>
          <w:rFonts w:eastAsia="Calibri"/>
        </w:rPr>
        <w:t>остранённых предложений</w:t>
      </w:r>
      <w:r w:rsidR="004736F6" w:rsidRPr="00FD2AA6">
        <w:rPr>
          <w:rStyle w:val="af6"/>
          <w:rFonts w:eastAsia="Calibri"/>
        </w:rPr>
        <w:t xml:space="preserve">; </w:t>
      </w:r>
      <w:r w:rsidRPr="00FD2AA6">
        <w:rPr>
          <w:rStyle w:val="af6"/>
          <w:rFonts w:eastAsia="Calibri"/>
        </w:rPr>
        <w:t>распознавание второстепенных членов предложения</w:t>
      </w:r>
      <w:r w:rsidR="0077183B" w:rsidRPr="00FD2AA6">
        <w:rPr>
          <w:rStyle w:val="af6"/>
          <w:rFonts w:eastAsia="Calibri"/>
        </w:rPr>
        <w:t>, однородных членов предложения</w:t>
      </w:r>
      <w:r w:rsidR="00FD2AA6">
        <w:rPr>
          <w:rStyle w:val="af6"/>
          <w:rFonts w:eastAsia="Calibri"/>
        </w:rPr>
        <w:t xml:space="preserve">; обращений; </w:t>
      </w:r>
      <w:r w:rsidRPr="00FD2AA6">
        <w:rPr>
          <w:rStyle w:val="af6"/>
          <w:rFonts w:eastAsia="Calibri"/>
        </w:rPr>
        <w:t>в</w:t>
      </w:r>
      <w:r w:rsidR="004736F6" w:rsidRPr="00FD2AA6">
        <w:rPr>
          <w:rStyle w:val="af6"/>
          <w:rFonts w:eastAsia="Calibri"/>
        </w:rPr>
        <w:t>водных и вставных конструкций;</w:t>
      </w:r>
      <w:r w:rsidRPr="00FD2AA6">
        <w:rPr>
          <w:rStyle w:val="af6"/>
          <w:rFonts w:eastAsia="Calibri"/>
        </w:rPr>
        <w:br/>
        <w:t xml:space="preserve">определение функционально-смысловых типов речи, принадлежности текста к одному из них и к функциональной разновидности языка, а также </w:t>
      </w:r>
      <w:r w:rsidRPr="00FD2AA6">
        <w:rPr>
          <w:rStyle w:val="af6"/>
          <w:rFonts w:eastAsia="Calibri"/>
        </w:rPr>
        <w:lastRenderedPageBreak/>
        <w:t xml:space="preserve">создание текстов различного типа речи и </w:t>
      </w:r>
      <w:r w:rsidR="004736F6" w:rsidRPr="00FD2AA6">
        <w:rPr>
          <w:rStyle w:val="af6"/>
          <w:rFonts w:eastAsia="Calibri"/>
        </w:rPr>
        <w:t>соблюдения норм их построения;</w:t>
      </w:r>
      <w:r w:rsidR="004736F6" w:rsidRPr="00FD2AA6">
        <w:rPr>
          <w:rStyle w:val="af6"/>
          <w:rFonts w:eastAsia="Calibri"/>
        </w:rPr>
        <w:br/>
      </w:r>
    </w:p>
    <w:p w14:paraId="11F18F3C" w14:textId="77777777" w:rsidR="00FD2AA6" w:rsidRDefault="005D5094" w:rsidP="00FD2AA6">
      <w:pPr>
        <w:pStyle w:val="af2"/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FD2AA6">
        <w:rPr>
          <w:rFonts w:ascii="Times New Roman" w:hAnsi="Times New Roman"/>
          <w:kern w:val="28"/>
          <w:sz w:val="24"/>
          <w:szCs w:val="24"/>
        </w:rPr>
        <w:t>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  <w:r w:rsidRPr="00FD2AA6">
        <w:rPr>
          <w:rFonts w:ascii="Times New Roman" w:hAnsi="Times New Roman"/>
          <w:kern w:val="28"/>
          <w:sz w:val="24"/>
          <w:szCs w:val="24"/>
        </w:rPr>
        <w:br/>
      </w:r>
      <w:r w:rsidRPr="00FD2AA6">
        <w:rPr>
          <w:rFonts w:ascii="Times New Roman" w:hAnsi="Times New Roman"/>
          <w:kern w:val="28"/>
          <w:sz w:val="24"/>
          <w:szCs w:val="24"/>
        </w:rPr>
        <w:br/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</w:t>
      </w:r>
      <w:r w:rsidR="004736F6" w:rsidRPr="00FD2AA6">
        <w:rPr>
          <w:rFonts w:ascii="Times New Roman" w:hAnsi="Times New Roman"/>
          <w:kern w:val="28"/>
          <w:sz w:val="24"/>
          <w:szCs w:val="24"/>
        </w:rPr>
        <w:t>ания информационных запросов</w:t>
      </w:r>
      <w:r w:rsidRPr="00FD2AA6">
        <w:rPr>
          <w:rFonts w:ascii="Times New Roman" w:hAnsi="Times New Roman"/>
          <w:kern w:val="28"/>
          <w:sz w:val="24"/>
          <w:szCs w:val="24"/>
        </w:rPr>
        <w:t>;</w:t>
      </w:r>
    </w:p>
    <w:p w14:paraId="4B66089A" w14:textId="77777777" w:rsidR="00FD2AA6" w:rsidRDefault="00FD2AA6" w:rsidP="00FD2AA6">
      <w:pPr>
        <w:pStyle w:val="af2"/>
        <w:spacing w:after="0" w:line="240" w:lineRule="auto"/>
        <w:ind w:left="-567"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FD2AA6">
        <w:rPr>
          <w:rFonts w:ascii="Times New Roman" w:hAnsi="Times New Roman"/>
          <w:kern w:val="28"/>
          <w:sz w:val="24"/>
          <w:szCs w:val="24"/>
        </w:rPr>
        <w:t>4</w:t>
      </w:r>
      <w:r w:rsidR="005D5094" w:rsidRPr="00FD2AA6">
        <w:rPr>
          <w:rFonts w:ascii="Times New Roman" w:hAnsi="Times New Roman"/>
          <w:kern w:val="28"/>
          <w:sz w:val="24"/>
          <w:szCs w:val="24"/>
        </w:rPr>
        <w:t>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</w:t>
      </w:r>
      <w:r w:rsidR="004736F6" w:rsidRPr="00FD2AA6">
        <w:rPr>
          <w:rFonts w:ascii="Times New Roman" w:hAnsi="Times New Roman"/>
          <w:kern w:val="28"/>
          <w:sz w:val="24"/>
          <w:szCs w:val="24"/>
        </w:rPr>
        <w:t xml:space="preserve">и лексики и фразеологии языка: </w:t>
      </w:r>
      <w:r w:rsidR="005D5094" w:rsidRPr="00FD2AA6">
        <w:rPr>
          <w:rFonts w:ascii="Times New Roman" w:hAnsi="Times New Roman"/>
          <w:kern w:val="28"/>
          <w:sz w:val="24"/>
          <w:szCs w:val="24"/>
        </w:rPr>
        <w:t>поиск орфограммы и применение правил н</w:t>
      </w:r>
      <w:r w:rsidR="004736F6" w:rsidRPr="00FD2AA6">
        <w:rPr>
          <w:rFonts w:ascii="Times New Roman" w:hAnsi="Times New Roman"/>
          <w:kern w:val="28"/>
          <w:sz w:val="24"/>
          <w:szCs w:val="24"/>
        </w:rPr>
        <w:t xml:space="preserve">аписания слов с орфограммами;  </w:t>
      </w:r>
      <w:r w:rsidR="005D5094" w:rsidRPr="00FD2AA6">
        <w:rPr>
          <w:rFonts w:ascii="Times New Roman" w:hAnsi="Times New Roman"/>
          <w:kern w:val="28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</w:t>
      </w:r>
      <w:r w:rsidR="00A16EC4" w:rsidRPr="00FD2AA6">
        <w:rPr>
          <w:rFonts w:ascii="Times New Roman" w:hAnsi="Times New Roman"/>
          <w:kern w:val="28"/>
          <w:sz w:val="24"/>
          <w:szCs w:val="24"/>
        </w:rPr>
        <w:t xml:space="preserve">огическими нормами; </w:t>
      </w:r>
      <w:r w:rsidR="005D5094" w:rsidRPr="00FD2AA6">
        <w:rPr>
          <w:rFonts w:ascii="Times New Roman" w:hAnsi="Times New Roman"/>
          <w:kern w:val="28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</w:t>
      </w:r>
      <w:r w:rsidR="00A16EC4" w:rsidRPr="00FD2AA6">
        <w:rPr>
          <w:rFonts w:ascii="Times New Roman" w:hAnsi="Times New Roman"/>
          <w:kern w:val="28"/>
          <w:sz w:val="24"/>
          <w:szCs w:val="24"/>
        </w:rPr>
        <w:t>олов-сказуемых в связном тексте.</w:t>
      </w:r>
      <w:r w:rsidR="005D5094" w:rsidRPr="00FD2AA6">
        <w:rPr>
          <w:rFonts w:ascii="Times New Roman" w:hAnsi="Times New Roman"/>
          <w:kern w:val="28"/>
          <w:sz w:val="24"/>
          <w:szCs w:val="24"/>
        </w:rPr>
        <w:br/>
      </w:r>
    </w:p>
    <w:p w14:paraId="12C019A5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3B67EF4C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3D5859D4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64CD2B86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0C9D0051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753536F4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724D998A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23FE0395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3546672D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7DCF9FBD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4E30A0AF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6DC1EE72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58215E75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70117513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7597758E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7DAB5CBE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755CBF54" w14:textId="77777777" w:rsidR="00FD2AA6" w:rsidRDefault="00FD2AA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</w:p>
    <w:p w14:paraId="724623C5" w14:textId="3211F124" w:rsidR="00C9147D" w:rsidRPr="00FD2AA6" w:rsidRDefault="00217456" w:rsidP="00FD2AA6">
      <w:pPr>
        <w:pStyle w:val="af2"/>
        <w:spacing w:after="0" w:line="240" w:lineRule="auto"/>
        <w:ind w:left="-567" w:firstLine="709"/>
        <w:jc w:val="center"/>
        <w:rPr>
          <w:rFonts w:ascii="Times New Roman" w:hAnsi="Times New Roman"/>
          <w:b/>
          <w:kern w:val="28"/>
          <w:sz w:val="24"/>
          <w:szCs w:val="24"/>
          <w:u w:val="single"/>
        </w:rPr>
      </w:pPr>
      <w:r w:rsidRPr="00FD2AA6">
        <w:rPr>
          <w:rFonts w:ascii="Times New Roman" w:hAnsi="Times New Roman"/>
          <w:b/>
          <w:kern w:val="28"/>
          <w:sz w:val="24"/>
          <w:szCs w:val="24"/>
          <w:u w:val="single"/>
        </w:rPr>
        <w:lastRenderedPageBreak/>
        <w:t>Содержание учебного предмета</w:t>
      </w:r>
    </w:p>
    <w:p w14:paraId="69EC7669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13"/>
          <w:bCs/>
          <w:color w:val="000000"/>
        </w:rPr>
        <w:t>Русский язык как развивающееся явление</w:t>
      </w:r>
    </w:p>
    <w:p w14:paraId="2F877FD3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Развитие и совершенствование языка как отражение изменений в жизни народа.</w:t>
      </w:r>
    </w:p>
    <w:p w14:paraId="7C3F87C8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13"/>
          <w:bCs/>
          <w:color w:val="000000"/>
        </w:rPr>
        <w:t>Повторение изученного в V-VI классах</w:t>
      </w:r>
    </w:p>
    <w:p w14:paraId="2C490476" w14:textId="55CA4FAD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Синтаксис. Пунктуация. Фонетика и графика. Лексика и фразеология.  Морфология. Орфография.</w:t>
      </w:r>
    </w:p>
    <w:p w14:paraId="083CDFA3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13"/>
          <w:bCs/>
          <w:color w:val="000000"/>
        </w:rPr>
        <w:t>Причастие</w:t>
      </w:r>
    </w:p>
    <w:p w14:paraId="225C2F9B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Повторение пройденного о глаголе в V и VI классах.</w:t>
      </w:r>
    </w:p>
    <w:p w14:paraId="459B1A69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Деепричастия совершенного и несовершенного вида. Причастный оборот; выделение запятыми причастного оборота. Текстообразующая роль причастий.</w:t>
      </w:r>
    </w:p>
    <w:p w14:paraId="6A510476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14:paraId="4125064C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Не с причастиями. Правописание гласных в суффиксах действительных и страдательных причастий. Одна и две буквы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н</w:t>
      </w:r>
      <w:r w:rsidRPr="00D8734B">
        <w:rPr>
          <w:rStyle w:val="c0"/>
          <w:color w:val="000000"/>
        </w:rPr>
        <w:t> в суффиксах полных причастий и прилагательных, образованных от глаголов. Одна буква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н</w:t>
      </w:r>
      <w:r w:rsidRPr="00D8734B">
        <w:rPr>
          <w:rStyle w:val="c0"/>
          <w:color w:val="000000"/>
        </w:rPr>
        <w:t> в кратких причастиях. Повторение.</w:t>
      </w:r>
    </w:p>
    <w:p w14:paraId="446F6CDF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13"/>
          <w:bCs/>
          <w:color w:val="000000"/>
        </w:rPr>
        <w:t>Деепричастие</w:t>
      </w:r>
    </w:p>
    <w:p w14:paraId="01B089FF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Деепричастие. Глагольные и наречные свойства деепричастия.</w:t>
      </w:r>
    </w:p>
    <w:p w14:paraId="6CAAAD16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Синтаксическая роль деепричастий в предложении. Текстообразующая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виды и их образование.</w:t>
      </w:r>
    </w:p>
    <w:p w14:paraId="6ABF20B3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Не с деепричастиями. Повторение.</w:t>
      </w:r>
    </w:p>
    <w:p w14:paraId="41565F99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13"/>
          <w:bCs/>
          <w:color w:val="000000"/>
        </w:rPr>
        <w:t>Наречие. Категория состояния</w:t>
      </w:r>
    </w:p>
    <w:p w14:paraId="299E51FE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Наречие как часть речи. Синтаксическая роль наречий в предложении. Степени сравнения наречий и их образование. Текстообразующая роль наречий. Словообразование наречий.</w:t>
      </w:r>
    </w:p>
    <w:p w14:paraId="39BC35D8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Правописание не с наречиями на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–о</w:t>
      </w:r>
      <w:r w:rsidRPr="00D8734B">
        <w:rPr>
          <w:rStyle w:val="c0"/>
          <w:color w:val="000000"/>
        </w:rPr>
        <w:t> и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–е</w:t>
      </w:r>
      <w:r w:rsidRPr="00D8734B">
        <w:rPr>
          <w:rStyle w:val="c0"/>
          <w:color w:val="000000"/>
        </w:rPr>
        <w:t>;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не-</w:t>
      </w:r>
      <w:r w:rsidRPr="00D8734B">
        <w:rPr>
          <w:rStyle w:val="c0"/>
          <w:color w:val="000000"/>
        </w:rPr>
        <w:t> и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ни-</w:t>
      </w:r>
      <w:r w:rsidRPr="00D8734B">
        <w:rPr>
          <w:rStyle w:val="c0"/>
          <w:color w:val="000000"/>
        </w:rPr>
        <w:t> в наречиях. Одна и две буквы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н</w:t>
      </w:r>
      <w:r w:rsidRPr="00D8734B">
        <w:rPr>
          <w:rStyle w:val="c0"/>
          <w:color w:val="000000"/>
        </w:rPr>
        <w:t> в наречиях на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–о</w:t>
      </w:r>
      <w:r w:rsidRPr="00D8734B">
        <w:rPr>
          <w:rStyle w:val="c0"/>
          <w:color w:val="000000"/>
        </w:rPr>
        <w:t> и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–е</w:t>
      </w:r>
      <w:r w:rsidRPr="00D8734B">
        <w:rPr>
          <w:rStyle w:val="c0"/>
          <w:color w:val="000000"/>
        </w:rPr>
        <w:t>.</w:t>
      </w:r>
    </w:p>
    <w:p w14:paraId="046A7EA2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Буквы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о</w:t>
      </w:r>
      <w:r w:rsidRPr="00D8734B">
        <w:rPr>
          <w:rStyle w:val="c0"/>
          <w:color w:val="000000"/>
        </w:rPr>
        <w:t> и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е</w:t>
      </w:r>
      <w:r w:rsidRPr="00D8734B">
        <w:rPr>
          <w:rStyle w:val="c0"/>
          <w:color w:val="000000"/>
        </w:rPr>
        <w:t> после шипящих на конце наречий. Суффиксы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–о</w:t>
      </w:r>
      <w:r w:rsidRPr="00D8734B">
        <w:rPr>
          <w:rStyle w:val="c0"/>
          <w:color w:val="000000"/>
        </w:rPr>
        <w:t> и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–а</w:t>
      </w:r>
      <w:r w:rsidRPr="00D8734B">
        <w:rPr>
          <w:rStyle w:val="c0"/>
          <w:color w:val="000000"/>
        </w:rPr>
        <w:t> на конце наречий. Дефис между частями слова в наречиях. Слитные и раздельные написания наречий. Буква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ь</w:t>
      </w:r>
      <w:r w:rsidRPr="00D8734B">
        <w:rPr>
          <w:rStyle w:val="c0"/>
          <w:color w:val="000000"/>
        </w:rPr>
        <w:t> после шипящих на конце наречий.</w:t>
      </w:r>
    </w:p>
    <w:p w14:paraId="0488B431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Категория состояния как часть речи. Ее отличие от наречий. Синтаксическая роль слов категории состояния. Повторение.</w:t>
      </w:r>
    </w:p>
    <w:p w14:paraId="0B757D24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13"/>
          <w:bCs/>
          <w:color w:val="000000"/>
        </w:rPr>
        <w:t>Служебные части речи.</w:t>
      </w:r>
    </w:p>
    <w:p w14:paraId="354E908A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35"/>
          <w:bCs/>
          <w:iCs/>
          <w:color w:val="000000"/>
        </w:rPr>
        <w:t>Предлог</w:t>
      </w:r>
      <w:r w:rsidRPr="00D8734B">
        <w:rPr>
          <w:rStyle w:val="c0"/>
          <w:color w:val="000000"/>
        </w:rPr>
        <w:t> как служебная часть речи. Синтаксическая роль предлогов в предложении. Непроизводные и производные предлоги. Простые и составные предлоги. Текстообразующая роль предлогов.</w:t>
      </w:r>
    </w:p>
    <w:p w14:paraId="220BDC65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Слитные и раздельные написания предлогов (</w:t>
      </w:r>
      <w:r w:rsidRPr="00D8734B">
        <w:rPr>
          <w:rStyle w:val="c13"/>
          <w:bCs/>
          <w:color w:val="000000"/>
        </w:rPr>
        <w:t>в течение, ввиду,</w:t>
      </w:r>
      <w:r w:rsidRPr="00D8734B">
        <w:rPr>
          <w:rStyle w:val="c0"/>
          <w:color w:val="000000"/>
        </w:rPr>
        <w:t> </w:t>
      </w:r>
      <w:r w:rsidRPr="00D8734B">
        <w:rPr>
          <w:rStyle w:val="c13"/>
          <w:bCs/>
          <w:color w:val="000000"/>
        </w:rPr>
        <w:t>вследствие</w:t>
      </w:r>
      <w:r w:rsidRPr="00D8734B">
        <w:rPr>
          <w:rStyle w:val="c0"/>
          <w:color w:val="000000"/>
        </w:rPr>
        <w:t> и др.). Дефис в предлогах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из-за, из-под</w:t>
      </w:r>
      <w:r w:rsidRPr="00D8734B">
        <w:rPr>
          <w:rStyle w:val="c0"/>
          <w:color w:val="000000"/>
        </w:rPr>
        <w:t>. Повторение.</w:t>
      </w:r>
    </w:p>
    <w:p w14:paraId="3C12D580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35"/>
          <w:bCs/>
          <w:iCs/>
          <w:color w:val="000000"/>
        </w:rPr>
        <w:t>Союз</w:t>
      </w:r>
      <w:r w:rsidRPr="00D8734B">
        <w:rPr>
          <w:rStyle w:val="c0"/>
          <w:color w:val="000000"/>
        </w:rPr>
        <w:t> 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– соединительные,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Текстообразующая роль союзов.</w:t>
      </w:r>
    </w:p>
    <w:p w14:paraId="39955BED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lastRenderedPageBreak/>
        <w:t>Слитные и разделительные написания союзов. Отличие на письме союзов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зато, тоже, чтобы</w:t>
      </w:r>
      <w:r w:rsidRPr="00D8734B">
        <w:rPr>
          <w:rStyle w:val="c0"/>
          <w:color w:val="000000"/>
        </w:rPr>
        <w:t> от местоимений с предлогом и частицами и союза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также</w:t>
      </w:r>
      <w:r w:rsidRPr="00D8734B">
        <w:rPr>
          <w:rStyle w:val="apple-converted-space"/>
          <w:bCs/>
          <w:color w:val="000000"/>
        </w:rPr>
        <w:t> </w:t>
      </w:r>
      <w:r w:rsidRPr="00D8734B">
        <w:rPr>
          <w:rStyle w:val="c0"/>
          <w:color w:val="000000"/>
        </w:rPr>
        <w:t>от наречия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так</w:t>
      </w:r>
      <w:r w:rsidRPr="00D8734B">
        <w:rPr>
          <w:rStyle w:val="c0"/>
          <w:color w:val="000000"/>
        </w:rPr>
        <w:t> с частицей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же</w:t>
      </w:r>
      <w:r w:rsidRPr="00D8734B">
        <w:rPr>
          <w:rStyle w:val="c0"/>
          <w:color w:val="000000"/>
        </w:rPr>
        <w:t>. Повторение.</w:t>
      </w:r>
    </w:p>
    <w:p w14:paraId="31F4776E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35"/>
          <w:bCs/>
          <w:iCs/>
          <w:color w:val="000000"/>
        </w:rPr>
        <w:t>Частица</w:t>
      </w:r>
      <w:r w:rsidRPr="00D8734B">
        <w:rPr>
          <w:rStyle w:val="c0"/>
          <w:color w:val="000000"/>
        </w:rPr>
        <w:t> как служебная часть речи. Синтаксическая роль частиц в предложении. Разряды частиц по значению и употреблению. Формообразующие и смысловые частицы. Текстообразующая роль частиц.</w:t>
      </w:r>
    </w:p>
    <w:p w14:paraId="0A9672C2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Различение на письме частиц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не</w:t>
      </w:r>
      <w:r w:rsidRPr="00D8734B">
        <w:rPr>
          <w:rStyle w:val="apple-converted-space"/>
          <w:bCs/>
          <w:color w:val="000000"/>
        </w:rPr>
        <w:t> </w:t>
      </w:r>
      <w:r w:rsidRPr="00D8734B">
        <w:rPr>
          <w:rStyle w:val="c0"/>
          <w:color w:val="000000"/>
        </w:rPr>
        <w:t>и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ни</w:t>
      </w:r>
      <w:r w:rsidRPr="00D8734B">
        <w:rPr>
          <w:rStyle w:val="c0"/>
          <w:color w:val="000000"/>
        </w:rPr>
        <w:t>. Правописание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не</w:t>
      </w:r>
      <w:r w:rsidRPr="00D8734B">
        <w:rPr>
          <w:rStyle w:val="c0"/>
          <w:color w:val="000000"/>
        </w:rPr>
        <w:t> и</w:t>
      </w:r>
      <w:r w:rsidRPr="00D8734B">
        <w:rPr>
          <w:rStyle w:val="apple-converted-space"/>
          <w:color w:val="000000"/>
        </w:rPr>
        <w:t> </w:t>
      </w:r>
      <w:r w:rsidRPr="00D8734B">
        <w:rPr>
          <w:rStyle w:val="c13"/>
          <w:bCs/>
          <w:color w:val="000000"/>
        </w:rPr>
        <w:t>ни</w:t>
      </w:r>
      <w:r w:rsidRPr="00D8734B">
        <w:rPr>
          <w:rStyle w:val="c0"/>
          <w:color w:val="000000"/>
        </w:rPr>
        <w:t> с различными частями речи. Повторение.</w:t>
      </w:r>
    </w:p>
    <w:p w14:paraId="48BD2E01" w14:textId="00366BEA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35"/>
          <w:bCs/>
          <w:iCs/>
          <w:color w:val="000000"/>
        </w:rPr>
        <w:t>Междометие</w:t>
      </w:r>
      <w:r w:rsidRPr="00D8734B">
        <w:rPr>
          <w:rStyle w:val="c0"/>
          <w:color w:val="000000"/>
        </w:rPr>
        <w:t> как особый разряд слов. Разряды междометий. Синтаксическая роль междометий в предложении.</w:t>
      </w:r>
      <w:r w:rsidR="00226256">
        <w:rPr>
          <w:rStyle w:val="c0"/>
          <w:color w:val="000000"/>
        </w:rPr>
        <w:t xml:space="preserve"> </w:t>
      </w:r>
      <w:r w:rsidRPr="00D8734B">
        <w:rPr>
          <w:rStyle w:val="c35"/>
          <w:bCs/>
          <w:iCs/>
          <w:color w:val="000000"/>
        </w:rPr>
        <w:t>Звукоподражательные</w:t>
      </w:r>
      <w:r w:rsidR="00226256">
        <w:rPr>
          <w:rStyle w:val="c35"/>
          <w:bCs/>
          <w:iCs/>
          <w:color w:val="000000"/>
        </w:rPr>
        <w:t xml:space="preserve"> </w:t>
      </w:r>
      <w:r w:rsidRPr="00D8734B">
        <w:rPr>
          <w:rStyle w:val="c35"/>
          <w:bCs/>
          <w:iCs/>
          <w:color w:val="000000"/>
        </w:rPr>
        <w:t>слова</w:t>
      </w:r>
      <w:r w:rsidRPr="00D8734B">
        <w:rPr>
          <w:rStyle w:val="apple-converted-space"/>
          <w:bCs/>
          <w:iCs/>
          <w:color w:val="000000"/>
        </w:rPr>
        <w:t> </w:t>
      </w:r>
      <w:r w:rsidRPr="00D8734B">
        <w:rPr>
          <w:rStyle w:val="c0"/>
          <w:color w:val="000000"/>
        </w:rPr>
        <w:t>и их отличие от междометий.</w:t>
      </w:r>
    </w:p>
    <w:p w14:paraId="1C9AB8AD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Дефис в междометиях. Интонационное выделение междометий. Запятая и восклицательный знак при междометиях.</w:t>
      </w:r>
    </w:p>
    <w:p w14:paraId="76AB964B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13"/>
          <w:bCs/>
          <w:color w:val="000000"/>
        </w:rPr>
        <w:t>Повторение и систематизация изученного в V -VII классах</w:t>
      </w:r>
    </w:p>
    <w:p w14:paraId="2FB1A618" w14:textId="77777777" w:rsidR="0008349B" w:rsidRPr="00D8734B" w:rsidRDefault="0008349B" w:rsidP="00FD2AA6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D8734B">
        <w:rPr>
          <w:rStyle w:val="c0"/>
          <w:color w:val="000000"/>
        </w:rPr>
        <w:t>Разделы науки о русском языке. Текст. Стили речи. Фонетика и графика. Лексика и фразеология. Морфемика. Словообразование. Морфология. Орфография. Пунктуация.</w:t>
      </w:r>
    </w:p>
    <w:p w14:paraId="4D3DC175" w14:textId="77777777" w:rsidR="00C9147D" w:rsidRPr="00675A4D" w:rsidRDefault="0008349B" w:rsidP="00FD2AA6">
      <w:pPr>
        <w:ind w:left="-567"/>
        <w:jc w:val="both"/>
        <w:rPr>
          <w:position w:val="6"/>
        </w:rPr>
      </w:pPr>
      <w:r w:rsidRPr="00D8734B">
        <w:rPr>
          <w:rStyle w:val="c13"/>
          <w:bCs/>
          <w:color w:val="000000"/>
        </w:rPr>
        <w:t>Развитие речи</w:t>
      </w:r>
    </w:p>
    <w:p w14:paraId="2D27D758" w14:textId="4379DA43" w:rsidR="00491EBD" w:rsidRDefault="00491EBD" w:rsidP="00F1433B">
      <w:pPr>
        <w:rPr>
          <w:sz w:val="28"/>
          <w:szCs w:val="28"/>
        </w:rPr>
      </w:pPr>
    </w:p>
    <w:p w14:paraId="34B71C2D" w14:textId="0224DDC6" w:rsidR="00FD2AA6" w:rsidRDefault="00FD2AA6" w:rsidP="00F1433B">
      <w:pPr>
        <w:rPr>
          <w:sz w:val="28"/>
          <w:szCs w:val="28"/>
        </w:rPr>
      </w:pPr>
    </w:p>
    <w:p w14:paraId="5B5CA9E7" w14:textId="0CEEECDF" w:rsidR="00FD2AA6" w:rsidRDefault="00FD2AA6" w:rsidP="00F1433B">
      <w:pPr>
        <w:rPr>
          <w:sz w:val="28"/>
          <w:szCs w:val="28"/>
        </w:rPr>
      </w:pPr>
    </w:p>
    <w:p w14:paraId="4501EB59" w14:textId="75AE81FB" w:rsidR="00FD2AA6" w:rsidRDefault="00FD2AA6" w:rsidP="00F1433B">
      <w:pPr>
        <w:rPr>
          <w:sz w:val="28"/>
          <w:szCs w:val="28"/>
        </w:rPr>
      </w:pPr>
    </w:p>
    <w:p w14:paraId="42BD736B" w14:textId="7901A5D0" w:rsidR="00FD2AA6" w:rsidRDefault="00FD2AA6" w:rsidP="00F1433B">
      <w:pPr>
        <w:rPr>
          <w:sz w:val="28"/>
          <w:szCs w:val="28"/>
        </w:rPr>
      </w:pPr>
    </w:p>
    <w:p w14:paraId="4F430383" w14:textId="58EAA89B" w:rsidR="00FD2AA6" w:rsidRDefault="00FD2AA6" w:rsidP="00F1433B">
      <w:pPr>
        <w:rPr>
          <w:sz w:val="28"/>
          <w:szCs w:val="28"/>
        </w:rPr>
      </w:pPr>
    </w:p>
    <w:p w14:paraId="3D53315A" w14:textId="3B992AE1" w:rsidR="00FD2AA6" w:rsidRDefault="00FD2AA6" w:rsidP="00F1433B">
      <w:pPr>
        <w:rPr>
          <w:sz w:val="28"/>
          <w:szCs w:val="28"/>
        </w:rPr>
      </w:pPr>
    </w:p>
    <w:p w14:paraId="7E0EC3C4" w14:textId="177921BA" w:rsidR="00FD2AA6" w:rsidRDefault="00FD2AA6" w:rsidP="00F1433B">
      <w:pPr>
        <w:rPr>
          <w:sz w:val="28"/>
          <w:szCs w:val="28"/>
        </w:rPr>
      </w:pPr>
    </w:p>
    <w:p w14:paraId="1D0FA939" w14:textId="7CDBC293" w:rsidR="00FD2AA6" w:rsidRDefault="00FD2AA6" w:rsidP="00F1433B">
      <w:pPr>
        <w:rPr>
          <w:sz w:val="28"/>
          <w:szCs w:val="28"/>
        </w:rPr>
      </w:pPr>
    </w:p>
    <w:p w14:paraId="15C47D90" w14:textId="2E11B00A" w:rsidR="00FD2AA6" w:rsidRDefault="00FD2AA6" w:rsidP="00F1433B">
      <w:pPr>
        <w:rPr>
          <w:sz w:val="28"/>
          <w:szCs w:val="28"/>
        </w:rPr>
      </w:pPr>
    </w:p>
    <w:p w14:paraId="779B4858" w14:textId="1B335A92" w:rsidR="00FD2AA6" w:rsidRDefault="00FD2AA6" w:rsidP="00F1433B">
      <w:pPr>
        <w:rPr>
          <w:sz w:val="28"/>
          <w:szCs w:val="28"/>
        </w:rPr>
      </w:pPr>
    </w:p>
    <w:p w14:paraId="1C265D98" w14:textId="06E15FCC" w:rsidR="00FD2AA6" w:rsidRDefault="00FD2AA6" w:rsidP="00F1433B">
      <w:pPr>
        <w:rPr>
          <w:sz w:val="28"/>
          <w:szCs w:val="28"/>
        </w:rPr>
      </w:pPr>
    </w:p>
    <w:p w14:paraId="0F24C4D8" w14:textId="10A03AA2" w:rsidR="00FD2AA6" w:rsidRDefault="00FD2AA6" w:rsidP="00F1433B">
      <w:pPr>
        <w:rPr>
          <w:sz w:val="28"/>
          <w:szCs w:val="28"/>
        </w:rPr>
      </w:pPr>
    </w:p>
    <w:p w14:paraId="6DF61A1D" w14:textId="1554AC65" w:rsidR="00FD2AA6" w:rsidRDefault="00FD2AA6" w:rsidP="00F1433B">
      <w:pPr>
        <w:rPr>
          <w:sz w:val="28"/>
          <w:szCs w:val="28"/>
        </w:rPr>
      </w:pPr>
    </w:p>
    <w:p w14:paraId="6C665ADB" w14:textId="2DB87E4B" w:rsidR="00FD2AA6" w:rsidRDefault="00FD2AA6" w:rsidP="00F1433B">
      <w:pPr>
        <w:rPr>
          <w:sz w:val="28"/>
          <w:szCs w:val="28"/>
        </w:rPr>
      </w:pPr>
    </w:p>
    <w:p w14:paraId="2B93BF1A" w14:textId="5BF5668E" w:rsidR="00FD2AA6" w:rsidRDefault="00FD2AA6" w:rsidP="00F1433B">
      <w:pPr>
        <w:rPr>
          <w:sz w:val="28"/>
          <w:szCs w:val="28"/>
        </w:rPr>
      </w:pPr>
    </w:p>
    <w:p w14:paraId="706C3FFB" w14:textId="77777777" w:rsidR="00FD2AA6" w:rsidRDefault="00FD2AA6" w:rsidP="00F1433B">
      <w:pPr>
        <w:rPr>
          <w:sz w:val="28"/>
          <w:szCs w:val="28"/>
        </w:rPr>
      </w:pPr>
    </w:p>
    <w:p w14:paraId="4D48043E" w14:textId="77777777" w:rsidR="00FD2AA6" w:rsidRDefault="00FD2AA6" w:rsidP="00F1433B">
      <w:pPr>
        <w:rPr>
          <w:sz w:val="28"/>
          <w:szCs w:val="28"/>
        </w:rPr>
      </w:pPr>
    </w:p>
    <w:p w14:paraId="690079D8" w14:textId="20667FDF" w:rsidR="00465FBC" w:rsidRPr="007B3429" w:rsidRDefault="00465FBC" w:rsidP="00465FBC">
      <w:pPr>
        <w:shd w:val="clear" w:color="auto" w:fill="FFFFFF"/>
        <w:spacing w:after="150"/>
        <w:jc w:val="center"/>
        <w:rPr>
          <w:b/>
          <w:bCs/>
          <w:color w:val="000000"/>
          <w:u w:val="single"/>
        </w:rPr>
      </w:pPr>
      <w:r w:rsidRPr="007B3429">
        <w:rPr>
          <w:b/>
          <w:spacing w:val="-4"/>
          <w:u w:val="single"/>
        </w:rPr>
        <w:lastRenderedPageBreak/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  <w:r w:rsidRPr="007B3429">
        <w:rPr>
          <w:b/>
          <w:bCs/>
          <w:color w:val="000000"/>
          <w:u w:val="single"/>
        </w:rPr>
        <w:t xml:space="preserve"> </w:t>
      </w:r>
    </w:p>
    <w:p w14:paraId="17445220" w14:textId="1D78491B" w:rsidR="007B3429" w:rsidRPr="007B3429" w:rsidRDefault="007B3429" w:rsidP="00465FBC">
      <w:pPr>
        <w:shd w:val="clear" w:color="auto" w:fill="FFFFFF"/>
        <w:spacing w:after="150"/>
        <w:jc w:val="center"/>
        <w:rPr>
          <w:b/>
          <w:bCs/>
          <w:color w:val="000000"/>
        </w:rPr>
      </w:pPr>
      <w:r w:rsidRPr="007B3429">
        <w:rPr>
          <w:b/>
          <w:bCs/>
          <w:color w:val="000000"/>
        </w:rPr>
        <w:t>7 класс (140 часов)</w:t>
      </w:r>
    </w:p>
    <w:tbl>
      <w:tblPr>
        <w:tblStyle w:val="af4"/>
        <w:tblW w:w="14649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851"/>
        <w:gridCol w:w="4502"/>
        <w:gridCol w:w="851"/>
        <w:gridCol w:w="6554"/>
        <w:gridCol w:w="992"/>
        <w:gridCol w:w="34"/>
        <w:gridCol w:w="851"/>
        <w:gridCol w:w="14"/>
      </w:tblGrid>
      <w:tr w:rsidR="007B3429" w:rsidRPr="00D5760F" w14:paraId="638698FC" w14:textId="77777777" w:rsidTr="007B3429">
        <w:trPr>
          <w:gridAfter w:val="1"/>
          <w:wAfter w:w="14" w:type="dxa"/>
          <w:trHeight w:val="363"/>
        </w:trPr>
        <w:tc>
          <w:tcPr>
            <w:tcW w:w="851" w:type="dxa"/>
            <w:vMerge w:val="restart"/>
          </w:tcPr>
          <w:p w14:paraId="2A8B85A2" w14:textId="77777777" w:rsidR="007B3429" w:rsidRPr="00D5760F" w:rsidRDefault="007B3429" w:rsidP="007B3429">
            <w:r w:rsidRPr="00D5760F">
              <w:t xml:space="preserve">№ </w:t>
            </w:r>
          </w:p>
        </w:tc>
        <w:tc>
          <w:tcPr>
            <w:tcW w:w="4502" w:type="dxa"/>
            <w:vMerge w:val="restart"/>
          </w:tcPr>
          <w:p w14:paraId="45926088" w14:textId="77777777" w:rsidR="007B3429" w:rsidRPr="00D5760F" w:rsidRDefault="007B3429" w:rsidP="007B3429">
            <w:pPr>
              <w:jc w:val="center"/>
            </w:pPr>
            <w:r>
              <w:t>Тема урока с учетом рабочей программы воспитания</w:t>
            </w:r>
          </w:p>
        </w:tc>
        <w:tc>
          <w:tcPr>
            <w:tcW w:w="851" w:type="dxa"/>
            <w:vMerge w:val="restart"/>
          </w:tcPr>
          <w:p w14:paraId="1B8E2E18" w14:textId="77777777" w:rsidR="007B3429" w:rsidRPr="00D5760F" w:rsidRDefault="007B3429" w:rsidP="007B3429">
            <w:pPr>
              <w:jc w:val="center"/>
            </w:pPr>
            <w:r w:rsidRPr="00D5760F">
              <w:t>Кол</w:t>
            </w:r>
            <w:r>
              <w:t>-во</w:t>
            </w:r>
          </w:p>
          <w:p w14:paraId="388B0112" w14:textId="77777777" w:rsidR="007B3429" w:rsidRPr="00D5760F" w:rsidRDefault="007B3429" w:rsidP="007B3429">
            <w:r w:rsidRPr="00D5760F">
              <w:t xml:space="preserve">часов  </w:t>
            </w:r>
          </w:p>
        </w:tc>
        <w:tc>
          <w:tcPr>
            <w:tcW w:w="6554" w:type="dxa"/>
            <w:vMerge w:val="restart"/>
          </w:tcPr>
          <w:p w14:paraId="47B4EBC7" w14:textId="77777777" w:rsidR="007B3429" w:rsidRPr="00D5760F" w:rsidRDefault="007B3429" w:rsidP="007B3429">
            <w:pPr>
              <w:jc w:val="center"/>
            </w:pPr>
            <w:r>
              <w:t>Характеристика основных видов учебной</w:t>
            </w:r>
            <w:r w:rsidRPr="00D5760F">
              <w:t xml:space="preserve"> деятельности</w:t>
            </w:r>
          </w:p>
        </w:tc>
        <w:tc>
          <w:tcPr>
            <w:tcW w:w="1877" w:type="dxa"/>
            <w:gridSpan w:val="3"/>
          </w:tcPr>
          <w:p w14:paraId="02C5FBC7" w14:textId="77777777" w:rsidR="007B3429" w:rsidRPr="00D5760F" w:rsidRDefault="007B3429" w:rsidP="007B3429">
            <w:pPr>
              <w:ind w:left="-1728" w:firstLine="1728"/>
              <w:jc w:val="center"/>
            </w:pPr>
            <w:r w:rsidRPr="00D5760F">
              <w:t xml:space="preserve">Дата </w:t>
            </w:r>
          </w:p>
          <w:p w14:paraId="0058A38A" w14:textId="77777777" w:rsidR="007B3429" w:rsidRPr="00D5760F" w:rsidRDefault="007B3429" w:rsidP="007B3429">
            <w:pPr>
              <w:ind w:left="-1728" w:firstLine="1728"/>
              <w:jc w:val="center"/>
            </w:pPr>
          </w:p>
        </w:tc>
      </w:tr>
      <w:tr w:rsidR="007B3429" w:rsidRPr="00D5760F" w14:paraId="405B6FA5" w14:textId="77777777" w:rsidTr="007B3429">
        <w:trPr>
          <w:gridAfter w:val="1"/>
          <w:wAfter w:w="14" w:type="dxa"/>
          <w:trHeight w:val="450"/>
        </w:trPr>
        <w:tc>
          <w:tcPr>
            <w:tcW w:w="851" w:type="dxa"/>
            <w:vMerge/>
          </w:tcPr>
          <w:p w14:paraId="3DA7E0B2" w14:textId="77777777" w:rsidR="007B3429" w:rsidRPr="00D5760F" w:rsidRDefault="007B3429" w:rsidP="007B3429"/>
        </w:tc>
        <w:tc>
          <w:tcPr>
            <w:tcW w:w="4502" w:type="dxa"/>
            <w:vMerge/>
          </w:tcPr>
          <w:p w14:paraId="6C63DE7C" w14:textId="77777777" w:rsidR="007B3429" w:rsidRDefault="007B3429" w:rsidP="007B3429">
            <w:pPr>
              <w:jc w:val="center"/>
            </w:pPr>
          </w:p>
        </w:tc>
        <w:tc>
          <w:tcPr>
            <w:tcW w:w="851" w:type="dxa"/>
            <w:vMerge/>
          </w:tcPr>
          <w:p w14:paraId="4E5B225F" w14:textId="77777777" w:rsidR="007B3429" w:rsidRPr="00D5760F" w:rsidRDefault="007B3429" w:rsidP="007B3429">
            <w:pPr>
              <w:jc w:val="center"/>
            </w:pPr>
          </w:p>
        </w:tc>
        <w:tc>
          <w:tcPr>
            <w:tcW w:w="6554" w:type="dxa"/>
            <w:vMerge/>
          </w:tcPr>
          <w:p w14:paraId="194282F0" w14:textId="77777777" w:rsidR="007B3429" w:rsidRDefault="007B3429" w:rsidP="007B3429">
            <w:pPr>
              <w:jc w:val="center"/>
            </w:pPr>
          </w:p>
        </w:tc>
        <w:tc>
          <w:tcPr>
            <w:tcW w:w="992" w:type="dxa"/>
          </w:tcPr>
          <w:p w14:paraId="27A5DE4C" w14:textId="77777777" w:rsidR="007B3429" w:rsidRPr="00D5760F" w:rsidRDefault="007B3429" w:rsidP="007B3429">
            <w:pPr>
              <w:jc w:val="center"/>
            </w:pPr>
            <w:r>
              <w:t>план</w:t>
            </w:r>
          </w:p>
        </w:tc>
        <w:tc>
          <w:tcPr>
            <w:tcW w:w="885" w:type="dxa"/>
            <w:gridSpan w:val="2"/>
          </w:tcPr>
          <w:p w14:paraId="214DCA6D" w14:textId="77777777" w:rsidR="007B3429" w:rsidRPr="00D5760F" w:rsidRDefault="007B3429" w:rsidP="007B3429">
            <w:pPr>
              <w:ind w:left="-1728" w:firstLine="1728"/>
              <w:jc w:val="center"/>
            </w:pPr>
            <w:r>
              <w:t>факт</w:t>
            </w:r>
          </w:p>
        </w:tc>
      </w:tr>
      <w:tr w:rsidR="007B3429" w:rsidRPr="00D5760F" w14:paraId="4EB7076C" w14:textId="77777777" w:rsidTr="007B3429">
        <w:trPr>
          <w:gridAfter w:val="1"/>
          <w:wAfter w:w="14" w:type="dxa"/>
          <w:trHeight w:val="539"/>
        </w:trPr>
        <w:tc>
          <w:tcPr>
            <w:tcW w:w="851" w:type="dxa"/>
          </w:tcPr>
          <w:p w14:paraId="0ED6E1B0" w14:textId="77777777" w:rsidR="007B3429" w:rsidRPr="00D5760F" w:rsidRDefault="007B3429" w:rsidP="007B3429">
            <w:pPr>
              <w:jc w:val="both"/>
            </w:pPr>
            <w:r w:rsidRPr="00D5760F">
              <w:t>1</w:t>
            </w:r>
          </w:p>
        </w:tc>
        <w:tc>
          <w:tcPr>
            <w:tcW w:w="4502" w:type="dxa"/>
          </w:tcPr>
          <w:p w14:paraId="649CE11F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Русский язык как развивающееся явление.</w:t>
            </w:r>
          </w:p>
        </w:tc>
        <w:tc>
          <w:tcPr>
            <w:tcW w:w="851" w:type="dxa"/>
          </w:tcPr>
          <w:p w14:paraId="71754756" w14:textId="77777777" w:rsidR="007B3429" w:rsidRPr="00D5760F" w:rsidRDefault="007B3429" w:rsidP="007B3429">
            <w:pPr>
              <w:jc w:val="center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3B3EAFB8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color w:val="000000"/>
                <w:shd w:val="clear" w:color="auto" w:fill="FFFFFF"/>
              </w:rPr>
              <w:t>Классификация современных славянских языков, сравнительный анализ соответствий славянских языков на всех уровнях, особенно в лексике</w:t>
            </w:r>
          </w:p>
        </w:tc>
        <w:tc>
          <w:tcPr>
            <w:tcW w:w="992" w:type="dxa"/>
          </w:tcPr>
          <w:p w14:paraId="6EE7FAE3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5490B686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6D5271BB" w14:textId="77777777" w:rsidTr="007B3429">
        <w:trPr>
          <w:trHeight w:val="348"/>
        </w:trPr>
        <w:tc>
          <w:tcPr>
            <w:tcW w:w="14649" w:type="dxa"/>
            <w:gridSpan w:val="8"/>
          </w:tcPr>
          <w:p w14:paraId="5EA4A4C8" w14:textId="77777777" w:rsidR="007B3429" w:rsidRPr="00D5760F" w:rsidRDefault="007B3429" w:rsidP="007B3429">
            <w:pPr>
              <w:jc w:val="center"/>
              <w:rPr>
                <w:bCs/>
              </w:rPr>
            </w:pPr>
            <w:r w:rsidRPr="00D5760F">
              <w:rPr>
                <w:bCs/>
              </w:rPr>
              <w:t>Повторение изученного в 5-6 классах 16 (4РР)</w:t>
            </w:r>
          </w:p>
        </w:tc>
      </w:tr>
      <w:tr w:rsidR="007B3429" w:rsidRPr="00D5760F" w14:paraId="5103195D" w14:textId="77777777" w:rsidTr="007B3429">
        <w:trPr>
          <w:gridAfter w:val="1"/>
          <w:wAfter w:w="14" w:type="dxa"/>
          <w:trHeight w:val="692"/>
        </w:trPr>
        <w:tc>
          <w:tcPr>
            <w:tcW w:w="851" w:type="dxa"/>
          </w:tcPr>
          <w:p w14:paraId="0EE2146A" w14:textId="77777777" w:rsidR="007B3429" w:rsidRPr="00D5760F" w:rsidRDefault="007B3429" w:rsidP="007B3429">
            <w:pPr>
              <w:jc w:val="both"/>
            </w:pPr>
            <w:r w:rsidRPr="00D5760F">
              <w:t>2</w:t>
            </w:r>
          </w:p>
        </w:tc>
        <w:tc>
          <w:tcPr>
            <w:tcW w:w="4502" w:type="dxa"/>
          </w:tcPr>
          <w:p w14:paraId="1235D531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Синтаксис. Словосочетание и предложение.</w:t>
            </w:r>
          </w:p>
        </w:tc>
        <w:tc>
          <w:tcPr>
            <w:tcW w:w="851" w:type="dxa"/>
          </w:tcPr>
          <w:p w14:paraId="3640727F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 w:val="restart"/>
          </w:tcPr>
          <w:p w14:paraId="617546B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color w:val="000000"/>
                <w:shd w:val="clear" w:color="auto" w:fill="FFFFFF"/>
              </w:rPr>
              <w:t>Расставлять знаки препинания в простом осложненном и сложном предложениях; выполнять синтаксический и пунктуационный разборы, составлять схемы именных, глагольных и наречных словосочетаний и конструировать словосочетания по предложенным схемам, определять синтаксическую роль всех самостоятельных частей речи, различать и конструировать сложные предложения, соблюдать правильную интонацию в речи, объяснять пунктуацию предложений изученных конструкций, самостоятельно подбирать примеры на изученные правила</w:t>
            </w:r>
            <w:r w:rsidRPr="00D5760F">
              <w:rPr>
                <w:bCs/>
              </w:rPr>
              <w:t xml:space="preserve"> .</w:t>
            </w:r>
          </w:p>
        </w:tc>
        <w:tc>
          <w:tcPr>
            <w:tcW w:w="992" w:type="dxa"/>
          </w:tcPr>
          <w:p w14:paraId="6B27508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5E49D1D1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1C404085" w14:textId="77777777" w:rsidTr="007B3429">
        <w:trPr>
          <w:gridAfter w:val="1"/>
          <w:wAfter w:w="14" w:type="dxa"/>
          <w:trHeight w:val="195"/>
        </w:trPr>
        <w:tc>
          <w:tcPr>
            <w:tcW w:w="851" w:type="dxa"/>
          </w:tcPr>
          <w:p w14:paraId="7EF0E7D6" w14:textId="77777777" w:rsidR="007B3429" w:rsidRPr="00D5760F" w:rsidRDefault="007B3429" w:rsidP="007B3429">
            <w:pPr>
              <w:jc w:val="both"/>
            </w:pPr>
            <w:r w:rsidRPr="00D5760F">
              <w:t>3</w:t>
            </w:r>
          </w:p>
        </w:tc>
        <w:tc>
          <w:tcPr>
            <w:tcW w:w="4502" w:type="dxa"/>
          </w:tcPr>
          <w:p w14:paraId="7AFB01E3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Синтаксический разбор. Пунктуационный разбор.</w:t>
            </w:r>
          </w:p>
        </w:tc>
        <w:tc>
          <w:tcPr>
            <w:tcW w:w="851" w:type="dxa"/>
          </w:tcPr>
          <w:p w14:paraId="0A845921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125BFD9D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6E1D337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714C6EB6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2F5501FB" w14:textId="77777777" w:rsidTr="007B3429">
        <w:trPr>
          <w:gridAfter w:val="1"/>
          <w:wAfter w:w="14" w:type="dxa"/>
          <w:trHeight w:val="199"/>
        </w:trPr>
        <w:tc>
          <w:tcPr>
            <w:tcW w:w="851" w:type="dxa"/>
          </w:tcPr>
          <w:p w14:paraId="67F7E04B" w14:textId="77777777" w:rsidR="007B3429" w:rsidRPr="00D5760F" w:rsidRDefault="007B3429" w:rsidP="007B3429">
            <w:pPr>
              <w:jc w:val="both"/>
            </w:pPr>
            <w:r w:rsidRPr="00D5760F">
              <w:t>4</w:t>
            </w:r>
          </w:p>
        </w:tc>
        <w:tc>
          <w:tcPr>
            <w:tcW w:w="4502" w:type="dxa"/>
          </w:tcPr>
          <w:p w14:paraId="2B647D02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Лексика и фразеология. </w:t>
            </w:r>
          </w:p>
        </w:tc>
        <w:tc>
          <w:tcPr>
            <w:tcW w:w="851" w:type="dxa"/>
          </w:tcPr>
          <w:p w14:paraId="491C6E72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62C5F882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 xml:space="preserve">  Анализировать текст.</w:t>
            </w:r>
          </w:p>
        </w:tc>
        <w:tc>
          <w:tcPr>
            <w:tcW w:w="992" w:type="dxa"/>
          </w:tcPr>
          <w:p w14:paraId="5FDB7F0C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2A5D7D0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6AF218A6" w14:textId="77777777" w:rsidTr="007B3429">
        <w:trPr>
          <w:gridAfter w:val="1"/>
          <w:wAfter w:w="14" w:type="dxa"/>
          <w:trHeight w:val="615"/>
        </w:trPr>
        <w:tc>
          <w:tcPr>
            <w:tcW w:w="851" w:type="dxa"/>
            <w:vMerge w:val="restart"/>
          </w:tcPr>
          <w:p w14:paraId="6B39D599" w14:textId="77777777" w:rsidR="007B3429" w:rsidRDefault="007B3429" w:rsidP="007B3429">
            <w:pPr>
              <w:jc w:val="both"/>
            </w:pPr>
            <w:r w:rsidRPr="00D5760F">
              <w:t>5</w:t>
            </w:r>
          </w:p>
          <w:p w14:paraId="24C43024" w14:textId="77777777" w:rsidR="007B3429" w:rsidRPr="00D5760F" w:rsidRDefault="007B3429" w:rsidP="007B3429">
            <w:pPr>
              <w:jc w:val="both"/>
            </w:pPr>
          </w:p>
          <w:p w14:paraId="15779BBD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 w:val="restart"/>
          </w:tcPr>
          <w:p w14:paraId="289E6027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Фонетика и орфография. </w:t>
            </w:r>
          </w:p>
          <w:p w14:paraId="5EDB7E60" w14:textId="77777777" w:rsidR="007B3429" w:rsidRPr="00D5760F" w:rsidRDefault="007B3429" w:rsidP="007B3429">
            <w:pPr>
              <w:rPr>
                <w:bCs/>
              </w:rPr>
            </w:pPr>
          </w:p>
          <w:p w14:paraId="258C0A49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14:paraId="08734B18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4A149084" w14:textId="77777777" w:rsidR="007B3429" w:rsidRDefault="007B3429" w:rsidP="007B3429">
            <w:pPr>
              <w:jc w:val="both"/>
              <w:rPr>
                <w:bCs/>
              </w:rPr>
            </w:pPr>
          </w:p>
          <w:p w14:paraId="11F8E5A8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148F1F5F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color w:val="000000"/>
                <w:shd w:val="clear" w:color="auto" w:fill="FFFFFF"/>
              </w:rPr>
              <w:t xml:space="preserve"> Выполнять практические упражнения, работая в микрогруппах. соблюдать произносительные нормы, проводить фонетический и орфоэпический разбор слов, пользоваться орфоэпическим словарем, обнаруживать орфоэпические ошибки в звучащей речи</w:t>
            </w:r>
            <w:r w:rsidRPr="00D5760F">
              <w:rPr>
                <w:bCs/>
              </w:rPr>
              <w:t xml:space="preserve"> производить фонетический разбор слов.</w:t>
            </w:r>
          </w:p>
        </w:tc>
        <w:tc>
          <w:tcPr>
            <w:tcW w:w="992" w:type="dxa"/>
          </w:tcPr>
          <w:p w14:paraId="51B341F9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4F6CBB7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403B3CCB" w14:textId="77777777" w:rsidTr="007B3429">
        <w:trPr>
          <w:gridAfter w:val="1"/>
          <w:wAfter w:w="14" w:type="dxa"/>
          <w:trHeight w:val="276"/>
        </w:trPr>
        <w:tc>
          <w:tcPr>
            <w:tcW w:w="851" w:type="dxa"/>
            <w:vMerge/>
          </w:tcPr>
          <w:p w14:paraId="64A88B18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/>
          </w:tcPr>
          <w:p w14:paraId="30ECFC0D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14:paraId="0E8E3A85" w14:textId="77777777" w:rsidR="007B3429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0167B1D9" w14:textId="77777777" w:rsidR="007B3429" w:rsidRPr="00D5760F" w:rsidRDefault="007B3429" w:rsidP="007B342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</w:tcPr>
          <w:p w14:paraId="021E87C9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684BD51A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15FB3A30" w14:textId="77777777" w:rsidTr="007B3429">
        <w:trPr>
          <w:gridAfter w:val="1"/>
          <w:wAfter w:w="14" w:type="dxa"/>
          <w:trHeight w:val="825"/>
        </w:trPr>
        <w:tc>
          <w:tcPr>
            <w:tcW w:w="851" w:type="dxa"/>
          </w:tcPr>
          <w:p w14:paraId="3B980A05" w14:textId="77777777" w:rsidR="007B3429" w:rsidRPr="00D5760F" w:rsidRDefault="007B3429" w:rsidP="007B3429">
            <w:pPr>
              <w:jc w:val="both"/>
            </w:pPr>
            <w:r w:rsidRPr="00D5760F">
              <w:t>6</w:t>
            </w:r>
          </w:p>
        </w:tc>
        <w:tc>
          <w:tcPr>
            <w:tcW w:w="4502" w:type="dxa"/>
          </w:tcPr>
          <w:p w14:paraId="52C5263A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Фонетический разбор слова.</w:t>
            </w:r>
          </w:p>
        </w:tc>
        <w:tc>
          <w:tcPr>
            <w:tcW w:w="851" w:type="dxa"/>
          </w:tcPr>
          <w:p w14:paraId="705852B0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07691F0E" w14:textId="77777777" w:rsidR="007B3429" w:rsidRPr="00D5760F" w:rsidRDefault="007B3429" w:rsidP="007B342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vMerge/>
          </w:tcPr>
          <w:p w14:paraId="66D90BF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/>
          </w:tcPr>
          <w:p w14:paraId="2FACDF31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2BEDFDF2" w14:textId="77777777" w:rsidTr="007B3429">
        <w:trPr>
          <w:gridAfter w:val="1"/>
          <w:wAfter w:w="14" w:type="dxa"/>
          <w:trHeight w:val="660"/>
        </w:trPr>
        <w:tc>
          <w:tcPr>
            <w:tcW w:w="851" w:type="dxa"/>
          </w:tcPr>
          <w:p w14:paraId="61F3FFAE" w14:textId="77777777" w:rsidR="007B3429" w:rsidRDefault="007B3429" w:rsidP="007B3429">
            <w:pPr>
              <w:jc w:val="both"/>
            </w:pPr>
            <w:r w:rsidRPr="00D5760F">
              <w:t>7</w:t>
            </w:r>
          </w:p>
          <w:p w14:paraId="68A4918C" w14:textId="77777777" w:rsidR="007B3429" w:rsidRDefault="007B3429" w:rsidP="007B3429">
            <w:pPr>
              <w:jc w:val="both"/>
            </w:pPr>
          </w:p>
          <w:p w14:paraId="0C7091D0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</w:tcPr>
          <w:p w14:paraId="559685E5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Словообразование и орфография. </w:t>
            </w:r>
          </w:p>
          <w:p w14:paraId="0A9B77EA" w14:textId="77777777" w:rsidR="007B3429" w:rsidRDefault="007B3429" w:rsidP="007B3429">
            <w:pPr>
              <w:rPr>
                <w:bCs/>
              </w:rPr>
            </w:pPr>
          </w:p>
          <w:p w14:paraId="0953F7B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7552172A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694FAC9A" w14:textId="77777777" w:rsidR="007B3429" w:rsidRDefault="007B3429" w:rsidP="007B3429">
            <w:pPr>
              <w:jc w:val="both"/>
              <w:rPr>
                <w:bCs/>
              </w:rPr>
            </w:pPr>
          </w:p>
          <w:p w14:paraId="309D8403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25DE286E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color w:val="000000"/>
                <w:shd w:val="clear" w:color="auto" w:fill="FFFFFF"/>
              </w:rPr>
              <w:t xml:space="preserve">Производить морфемный и словообразовательный разборы, по типичным суффиксам и окончанию определять изученные части речи и их формы, объяснять значение слова, его </w:t>
            </w:r>
            <w:r w:rsidRPr="00D5760F">
              <w:rPr>
                <w:color w:val="000000"/>
                <w:shd w:val="clear" w:color="auto" w:fill="FFFFFF"/>
              </w:rPr>
              <w:lastRenderedPageBreak/>
              <w:t>написание, грамматические признаки; опираясь на словообразовательный анализ и морфемные модели слов, определять способы образования слов разных частей речи, анализировать словообразовательные гнезда на основе словообразовательного словаря и с помощью школьного этимологического словаря, комментировать изменения в морфемной структуре слова</w:t>
            </w:r>
          </w:p>
        </w:tc>
        <w:tc>
          <w:tcPr>
            <w:tcW w:w="992" w:type="dxa"/>
          </w:tcPr>
          <w:p w14:paraId="56C1C66C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2E5FB7E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79272571" w14:textId="77777777" w:rsidTr="007B3429">
        <w:trPr>
          <w:gridAfter w:val="1"/>
          <w:wAfter w:w="14" w:type="dxa"/>
          <w:trHeight w:val="1815"/>
        </w:trPr>
        <w:tc>
          <w:tcPr>
            <w:tcW w:w="851" w:type="dxa"/>
          </w:tcPr>
          <w:p w14:paraId="6433F957" w14:textId="77777777" w:rsidR="007B3429" w:rsidRPr="00D5760F" w:rsidRDefault="007B3429" w:rsidP="007B3429">
            <w:pPr>
              <w:jc w:val="both"/>
            </w:pPr>
            <w:r w:rsidRPr="00D5760F">
              <w:lastRenderedPageBreak/>
              <w:t>8</w:t>
            </w:r>
          </w:p>
        </w:tc>
        <w:tc>
          <w:tcPr>
            <w:tcW w:w="4502" w:type="dxa"/>
          </w:tcPr>
          <w:p w14:paraId="38F162EF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Морфемный и словообразовательный разбор.</w:t>
            </w:r>
          </w:p>
        </w:tc>
        <w:tc>
          <w:tcPr>
            <w:tcW w:w="851" w:type="dxa"/>
          </w:tcPr>
          <w:p w14:paraId="1F6D4CFC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3F2F1113" w14:textId="77777777" w:rsidR="007B3429" w:rsidRPr="00D5760F" w:rsidRDefault="007B3429" w:rsidP="007B3429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</w:tcPr>
          <w:p w14:paraId="0BAEE238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F29296D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7E857BE3" w14:textId="77777777" w:rsidTr="007B3429">
        <w:trPr>
          <w:gridAfter w:val="1"/>
          <w:wAfter w:w="14" w:type="dxa"/>
          <w:trHeight w:val="435"/>
        </w:trPr>
        <w:tc>
          <w:tcPr>
            <w:tcW w:w="851" w:type="dxa"/>
            <w:vMerge w:val="restart"/>
          </w:tcPr>
          <w:p w14:paraId="6DD46100" w14:textId="77777777" w:rsidR="007B3429" w:rsidRDefault="007B3429" w:rsidP="007B3429">
            <w:pPr>
              <w:jc w:val="both"/>
            </w:pPr>
            <w:r w:rsidRPr="00D5760F">
              <w:t>9</w:t>
            </w:r>
          </w:p>
          <w:p w14:paraId="079A2E12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 w:val="restart"/>
          </w:tcPr>
          <w:p w14:paraId="40E61FC3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Морфология и орфография. </w:t>
            </w:r>
          </w:p>
          <w:p w14:paraId="575D50A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14:paraId="31EC2E8C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4CC291D1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5F60DA69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Работать с деформированным текстом.  Выполнять морфологический разбор</w:t>
            </w:r>
          </w:p>
        </w:tc>
        <w:tc>
          <w:tcPr>
            <w:tcW w:w="992" w:type="dxa"/>
          </w:tcPr>
          <w:p w14:paraId="21A7E60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1308C5C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604E2844" w14:textId="77777777" w:rsidTr="007B3429">
        <w:trPr>
          <w:gridAfter w:val="1"/>
          <w:wAfter w:w="14" w:type="dxa"/>
          <w:trHeight w:val="276"/>
        </w:trPr>
        <w:tc>
          <w:tcPr>
            <w:tcW w:w="851" w:type="dxa"/>
            <w:vMerge/>
          </w:tcPr>
          <w:p w14:paraId="61EEA4D4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/>
          </w:tcPr>
          <w:p w14:paraId="1B36527A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14:paraId="0E06D6A9" w14:textId="77777777" w:rsidR="007B3429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3765B7AF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  <w:vMerge w:val="restart"/>
          </w:tcPr>
          <w:p w14:paraId="5444877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640CF635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095B8639" w14:textId="77777777" w:rsidTr="007B3429">
        <w:trPr>
          <w:gridAfter w:val="1"/>
          <w:wAfter w:w="14" w:type="dxa"/>
          <w:trHeight w:val="393"/>
        </w:trPr>
        <w:tc>
          <w:tcPr>
            <w:tcW w:w="851" w:type="dxa"/>
          </w:tcPr>
          <w:p w14:paraId="316BB0D0" w14:textId="77777777" w:rsidR="007B3429" w:rsidRPr="00D5760F" w:rsidRDefault="007B3429" w:rsidP="007B3429">
            <w:pPr>
              <w:jc w:val="both"/>
            </w:pPr>
            <w:r w:rsidRPr="00D5760F">
              <w:t>10</w:t>
            </w:r>
          </w:p>
        </w:tc>
        <w:tc>
          <w:tcPr>
            <w:tcW w:w="4502" w:type="dxa"/>
          </w:tcPr>
          <w:p w14:paraId="0B6AFBEC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Морфологический разбор слова.</w:t>
            </w:r>
          </w:p>
        </w:tc>
        <w:tc>
          <w:tcPr>
            <w:tcW w:w="851" w:type="dxa"/>
          </w:tcPr>
          <w:p w14:paraId="224F56D7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58C3423B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55D0C04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/>
          </w:tcPr>
          <w:p w14:paraId="446C49E4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2855374B" w14:textId="77777777" w:rsidTr="007B3429">
        <w:trPr>
          <w:gridAfter w:val="1"/>
          <w:wAfter w:w="14" w:type="dxa"/>
          <w:trHeight w:val="199"/>
        </w:trPr>
        <w:tc>
          <w:tcPr>
            <w:tcW w:w="851" w:type="dxa"/>
          </w:tcPr>
          <w:p w14:paraId="1738FCBF" w14:textId="77777777" w:rsidR="007B3429" w:rsidRPr="00D5760F" w:rsidRDefault="007B3429" w:rsidP="007B3429">
            <w:pPr>
              <w:jc w:val="both"/>
            </w:pPr>
            <w:r w:rsidRPr="00D5760F">
              <w:t>11</w:t>
            </w:r>
          </w:p>
        </w:tc>
        <w:tc>
          <w:tcPr>
            <w:tcW w:w="4502" w:type="dxa"/>
          </w:tcPr>
          <w:p w14:paraId="0044DC2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Контрольный диктант «Повторение изученного в 5 -6 классах»</w:t>
            </w:r>
          </w:p>
        </w:tc>
        <w:tc>
          <w:tcPr>
            <w:tcW w:w="851" w:type="dxa"/>
          </w:tcPr>
          <w:p w14:paraId="6CBF1A9C" w14:textId="77777777" w:rsidR="007B3429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  <w:p w14:paraId="7A6CCD54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</w:tcPr>
          <w:p w14:paraId="3B0E0514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 xml:space="preserve"> Применять знания по теме на практике.</w:t>
            </w:r>
          </w:p>
        </w:tc>
        <w:tc>
          <w:tcPr>
            <w:tcW w:w="992" w:type="dxa"/>
          </w:tcPr>
          <w:p w14:paraId="23E5A9F5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CB5DFBD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30F3D2FC" w14:textId="77777777" w:rsidTr="007B3429">
        <w:trPr>
          <w:gridAfter w:val="1"/>
          <w:wAfter w:w="14" w:type="dxa"/>
          <w:trHeight w:val="199"/>
        </w:trPr>
        <w:tc>
          <w:tcPr>
            <w:tcW w:w="851" w:type="dxa"/>
          </w:tcPr>
          <w:p w14:paraId="683705B8" w14:textId="77777777" w:rsidR="007B3429" w:rsidRPr="00D5760F" w:rsidRDefault="007B3429" w:rsidP="007B3429">
            <w:pPr>
              <w:jc w:val="both"/>
            </w:pPr>
            <w:r w:rsidRPr="00D5760F">
              <w:t>12</w:t>
            </w:r>
          </w:p>
        </w:tc>
        <w:tc>
          <w:tcPr>
            <w:tcW w:w="4502" w:type="dxa"/>
          </w:tcPr>
          <w:p w14:paraId="21E35D01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Анализ контрольного диктанта (работа над ошибками).</w:t>
            </w:r>
          </w:p>
        </w:tc>
        <w:tc>
          <w:tcPr>
            <w:tcW w:w="851" w:type="dxa"/>
          </w:tcPr>
          <w:p w14:paraId="2A73BE31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35541493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 xml:space="preserve"> Выполнять работу над ошибками.</w:t>
            </w:r>
          </w:p>
        </w:tc>
        <w:tc>
          <w:tcPr>
            <w:tcW w:w="992" w:type="dxa"/>
          </w:tcPr>
          <w:p w14:paraId="75A61CC6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0AABBD0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3404123C" w14:textId="77777777" w:rsidTr="007B3429">
        <w:trPr>
          <w:gridAfter w:val="1"/>
          <w:wAfter w:w="14" w:type="dxa"/>
          <w:trHeight w:val="199"/>
        </w:trPr>
        <w:tc>
          <w:tcPr>
            <w:tcW w:w="851" w:type="dxa"/>
          </w:tcPr>
          <w:p w14:paraId="14F1DEC6" w14:textId="6F695AC9" w:rsidR="007B3429" w:rsidRPr="00D5760F" w:rsidRDefault="007B3429" w:rsidP="007B3429">
            <w:pPr>
              <w:jc w:val="both"/>
            </w:pPr>
            <w:r w:rsidRPr="00D5760F">
              <w:t>13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 xml:space="preserve">  </w:t>
            </w:r>
          </w:p>
        </w:tc>
        <w:tc>
          <w:tcPr>
            <w:tcW w:w="4502" w:type="dxa"/>
          </w:tcPr>
          <w:p w14:paraId="1DFC0D03" w14:textId="50998650" w:rsidR="007B3429" w:rsidRPr="00D5760F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>Подготовка к   сочинению по картине И.И.Бродского «Летний сад осенью».</w:t>
            </w:r>
          </w:p>
        </w:tc>
        <w:tc>
          <w:tcPr>
            <w:tcW w:w="851" w:type="dxa"/>
            <w:vMerge w:val="restart"/>
          </w:tcPr>
          <w:p w14:paraId="698BFB53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2</w:t>
            </w:r>
          </w:p>
        </w:tc>
        <w:tc>
          <w:tcPr>
            <w:tcW w:w="6554" w:type="dxa"/>
            <w:vMerge w:val="restart"/>
          </w:tcPr>
          <w:p w14:paraId="3A358F6F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 xml:space="preserve">  Писать сочинение.</w:t>
            </w:r>
          </w:p>
        </w:tc>
        <w:tc>
          <w:tcPr>
            <w:tcW w:w="992" w:type="dxa"/>
          </w:tcPr>
          <w:p w14:paraId="33CC6340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308647E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1907DCCC" w14:textId="77777777" w:rsidTr="007B3429">
        <w:trPr>
          <w:gridAfter w:val="1"/>
          <w:wAfter w:w="14" w:type="dxa"/>
          <w:trHeight w:val="199"/>
        </w:trPr>
        <w:tc>
          <w:tcPr>
            <w:tcW w:w="851" w:type="dxa"/>
          </w:tcPr>
          <w:p w14:paraId="1B3C672F" w14:textId="1D319A3F" w:rsidR="007B3429" w:rsidRPr="00D5760F" w:rsidRDefault="007B3429" w:rsidP="007B3429">
            <w:pPr>
              <w:jc w:val="both"/>
            </w:pPr>
            <w:r w:rsidRPr="00D5760F">
              <w:t>14</w:t>
            </w:r>
            <w:r w:rsidRPr="00D5760F">
              <w:rPr>
                <w:bCs/>
              </w:rPr>
              <w:t xml:space="preserve"> </w:t>
            </w:r>
          </w:p>
        </w:tc>
        <w:tc>
          <w:tcPr>
            <w:tcW w:w="4502" w:type="dxa"/>
          </w:tcPr>
          <w:p w14:paraId="774F3250" w14:textId="6A25C0C7" w:rsidR="007B3429" w:rsidRPr="00D5760F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>Написание сочинения по картине И.И.Бродского «Летний сад осенью».</w:t>
            </w:r>
          </w:p>
        </w:tc>
        <w:tc>
          <w:tcPr>
            <w:tcW w:w="851" w:type="dxa"/>
            <w:vMerge/>
          </w:tcPr>
          <w:p w14:paraId="344A28C4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1C0AAADE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6049BAF2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795CDE1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50E49922" w14:textId="77777777" w:rsidTr="007B3429">
        <w:trPr>
          <w:gridAfter w:val="1"/>
          <w:wAfter w:w="14" w:type="dxa"/>
          <w:trHeight w:val="675"/>
        </w:trPr>
        <w:tc>
          <w:tcPr>
            <w:tcW w:w="851" w:type="dxa"/>
            <w:vMerge w:val="restart"/>
          </w:tcPr>
          <w:p w14:paraId="5DAE5074" w14:textId="13299698" w:rsidR="007B3429" w:rsidRDefault="007B3429" w:rsidP="007B3429">
            <w:pPr>
              <w:jc w:val="both"/>
            </w:pPr>
            <w:r>
              <w:t>15</w:t>
            </w:r>
          </w:p>
          <w:p w14:paraId="035163E3" w14:textId="77777777" w:rsidR="007B3429" w:rsidRDefault="007B3429" w:rsidP="007B3429">
            <w:pPr>
              <w:jc w:val="both"/>
            </w:pPr>
          </w:p>
          <w:p w14:paraId="6471A499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 w:val="restart"/>
          </w:tcPr>
          <w:p w14:paraId="76C47712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Текст. </w:t>
            </w:r>
          </w:p>
          <w:p w14:paraId="6A18D730" w14:textId="77777777" w:rsidR="007B3429" w:rsidRDefault="007B3429" w:rsidP="007B3429">
            <w:pPr>
              <w:rPr>
                <w:bCs/>
              </w:rPr>
            </w:pPr>
          </w:p>
          <w:p w14:paraId="56042AC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14:paraId="78E9BBB4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39D2D70F" w14:textId="77777777" w:rsidR="007B3429" w:rsidRDefault="007B3429" w:rsidP="007B3429">
            <w:pPr>
              <w:jc w:val="both"/>
              <w:rPr>
                <w:bCs/>
              </w:rPr>
            </w:pPr>
          </w:p>
          <w:p w14:paraId="68913F3A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273379AD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Делить текст на абзацы, определять микро и макро-тему текста. Определять стилевую принадлежность текста.</w:t>
            </w:r>
            <w:r>
              <w:rPr>
                <w:color w:val="000000"/>
              </w:rPr>
              <w:t xml:space="preserve"> </w:t>
            </w:r>
            <w:r w:rsidRPr="00D5760F">
              <w:rPr>
                <w:color w:val="000000"/>
              </w:rPr>
              <w:t xml:space="preserve">Работать с текстами разных стилей. Находить различия в разностилевых текстах. Создавать памятки, таблицы, подсказки по стилям речи.  Анализировать и создавать, работая в микрогруппах, тексты публицистического стиля. Публицистический стиль речи. </w:t>
            </w:r>
          </w:p>
        </w:tc>
        <w:tc>
          <w:tcPr>
            <w:tcW w:w="992" w:type="dxa"/>
          </w:tcPr>
          <w:p w14:paraId="7CCFA102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460CEA6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3AA55195" w14:textId="77777777" w:rsidTr="007B3429">
        <w:trPr>
          <w:gridAfter w:val="1"/>
          <w:wAfter w:w="14" w:type="dxa"/>
          <w:trHeight w:val="276"/>
        </w:trPr>
        <w:tc>
          <w:tcPr>
            <w:tcW w:w="851" w:type="dxa"/>
            <w:vMerge/>
          </w:tcPr>
          <w:p w14:paraId="6CD39D97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/>
          </w:tcPr>
          <w:p w14:paraId="0D51ADC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14:paraId="11858CBC" w14:textId="77777777" w:rsidR="007B3429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4B74B40E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  <w:vMerge w:val="restart"/>
          </w:tcPr>
          <w:p w14:paraId="572C59EC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5B828E98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12C07E17" w14:textId="77777777" w:rsidTr="007B3429">
        <w:trPr>
          <w:gridAfter w:val="1"/>
          <w:wAfter w:w="14" w:type="dxa"/>
          <w:trHeight w:val="810"/>
        </w:trPr>
        <w:tc>
          <w:tcPr>
            <w:tcW w:w="851" w:type="dxa"/>
          </w:tcPr>
          <w:p w14:paraId="73379E56" w14:textId="1408080D" w:rsidR="007B3429" w:rsidRPr="00D5760F" w:rsidRDefault="007B3429" w:rsidP="007B3429">
            <w:pPr>
              <w:jc w:val="both"/>
            </w:pPr>
            <w:r w:rsidRPr="00D5760F">
              <w:t>16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 xml:space="preserve">  </w:t>
            </w:r>
          </w:p>
        </w:tc>
        <w:tc>
          <w:tcPr>
            <w:tcW w:w="4502" w:type="dxa"/>
          </w:tcPr>
          <w:p w14:paraId="37C247F2" w14:textId="005E0573" w:rsidR="007B3429" w:rsidRPr="00D5760F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>Стили литературного языка.</w:t>
            </w:r>
          </w:p>
        </w:tc>
        <w:tc>
          <w:tcPr>
            <w:tcW w:w="851" w:type="dxa"/>
          </w:tcPr>
          <w:p w14:paraId="334EEEC0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7629FB70" w14:textId="77777777" w:rsidR="007B3429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439FE0AA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14:paraId="677A9FAA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  <w:vMerge/>
          </w:tcPr>
          <w:p w14:paraId="664C28A7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4F3C3F71" w14:textId="77777777" w:rsidTr="007B3429">
        <w:trPr>
          <w:gridAfter w:val="1"/>
          <w:wAfter w:w="14" w:type="dxa"/>
          <w:trHeight w:val="210"/>
        </w:trPr>
        <w:tc>
          <w:tcPr>
            <w:tcW w:w="851" w:type="dxa"/>
          </w:tcPr>
          <w:p w14:paraId="7DB1EFA6" w14:textId="65A953BD" w:rsidR="007B3429" w:rsidRPr="00D5760F" w:rsidRDefault="007B3429" w:rsidP="007B3429">
            <w:pPr>
              <w:jc w:val="both"/>
            </w:pPr>
            <w:r w:rsidRPr="00D5760F">
              <w:t>17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 xml:space="preserve">   </w:t>
            </w:r>
          </w:p>
        </w:tc>
        <w:tc>
          <w:tcPr>
            <w:tcW w:w="4502" w:type="dxa"/>
          </w:tcPr>
          <w:p w14:paraId="2E43B575" w14:textId="5E8FEB4B" w:rsidR="007B3429" w:rsidRPr="00D5760F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Р.р.</w:t>
            </w:r>
            <w:r w:rsidRPr="00D5760F">
              <w:rPr>
                <w:bCs/>
              </w:rPr>
              <w:t>Диалог. Виды диалога.</w:t>
            </w:r>
          </w:p>
        </w:tc>
        <w:tc>
          <w:tcPr>
            <w:tcW w:w="851" w:type="dxa"/>
          </w:tcPr>
          <w:p w14:paraId="7695109C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4FAB18F9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71E9DC4D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3B559A1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141C2902" w14:textId="77777777" w:rsidTr="007B3429">
        <w:trPr>
          <w:trHeight w:val="199"/>
        </w:trPr>
        <w:tc>
          <w:tcPr>
            <w:tcW w:w="14649" w:type="dxa"/>
            <w:gridSpan w:val="8"/>
          </w:tcPr>
          <w:p w14:paraId="555AB69B" w14:textId="77777777" w:rsidR="007B3429" w:rsidRPr="00D5760F" w:rsidRDefault="007B3429" w:rsidP="007B3429">
            <w:pPr>
              <w:jc w:val="center"/>
              <w:rPr>
                <w:bCs/>
              </w:rPr>
            </w:pPr>
            <w:r w:rsidRPr="00D5760F">
              <w:rPr>
                <w:bCs/>
              </w:rPr>
              <w:t>Морфология. Орфография. Культура речи.</w:t>
            </w:r>
          </w:p>
        </w:tc>
      </w:tr>
      <w:tr w:rsidR="007B3429" w:rsidRPr="00D5760F" w14:paraId="0BC9840D" w14:textId="77777777" w:rsidTr="007B3429">
        <w:trPr>
          <w:trHeight w:val="270"/>
        </w:trPr>
        <w:tc>
          <w:tcPr>
            <w:tcW w:w="14649" w:type="dxa"/>
            <w:gridSpan w:val="8"/>
          </w:tcPr>
          <w:p w14:paraId="175DFD42" w14:textId="77777777" w:rsidR="007B3429" w:rsidRPr="00D5760F" w:rsidRDefault="007B3429" w:rsidP="007B3429">
            <w:pPr>
              <w:jc w:val="center"/>
              <w:rPr>
                <w:bCs/>
              </w:rPr>
            </w:pPr>
            <w:r w:rsidRPr="00D5760F">
              <w:rPr>
                <w:bCs/>
              </w:rPr>
              <w:t>Причастие 37 (1КР+9РР)</w:t>
            </w:r>
          </w:p>
        </w:tc>
      </w:tr>
      <w:tr w:rsidR="007B3429" w:rsidRPr="00D5760F" w14:paraId="4F52591F" w14:textId="77777777" w:rsidTr="007B3429">
        <w:trPr>
          <w:gridAfter w:val="1"/>
          <w:wAfter w:w="14" w:type="dxa"/>
          <w:trHeight w:val="356"/>
        </w:trPr>
        <w:tc>
          <w:tcPr>
            <w:tcW w:w="851" w:type="dxa"/>
          </w:tcPr>
          <w:p w14:paraId="4CDBAD9B" w14:textId="77777777" w:rsidR="007B3429" w:rsidRPr="00D5760F" w:rsidRDefault="007B3429" w:rsidP="007B3429">
            <w:pPr>
              <w:jc w:val="both"/>
            </w:pPr>
            <w:r w:rsidRPr="00D5760F">
              <w:t>18</w:t>
            </w:r>
          </w:p>
        </w:tc>
        <w:tc>
          <w:tcPr>
            <w:tcW w:w="4502" w:type="dxa"/>
          </w:tcPr>
          <w:p w14:paraId="229FE6B5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Причастие как часть речи.</w:t>
            </w:r>
          </w:p>
        </w:tc>
        <w:tc>
          <w:tcPr>
            <w:tcW w:w="851" w:type="dxa"/>
          </w:tcPr>
          <w:p w14:paraId="6B626799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392D3B1D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 xml:space="preserve">Повторять пройденное о глаголе в ходе выполнения практических заданий, работая в парах, микро-группах и индивидуально.  Находить причастия в предложении Различать причастия и имена прилагательные, работая с </w:t>
            </w:r>
            <w:r w:rsidRPr="00D5760F">
              <w:rPr>
                <w:color w:val="000000"/>
              </w:rPr>
              <w:lastRenderedPageBreak/>
              <w:t>тренажером. Самостоятельно работать с текстом. Выполнять практические задания различного х</w:t>
            </w:r>
            <w:r>
              <w:rPr>
                <w:color w:val="000000"/>
              </w:rPr>
              <w:t>аракте</w:t>
            </w:r>
            <w:r w:rsidRPr="00D5760F">
              <w:rPr>
                <w:color w:val="000000"/>
              </w:rPr>
              <w:t>ра (выборочный диктант, комментированное письмо, объяснительный диктант). Составлять кластеры, схемы, презентации по теме.  Разрабатывать карточки для проведения проверочных работ в микро-группах и индивидуально.  Правильно склонять причастия, писать гласные в окончаниях причастий и прилагательных.  Устанавливать связь причастия с определяемыми и зависимыми словами, находить границы причастного оборота. выразительно читать предложения с причастными оборотами, строить предложения синонимических конструкций, выделять причастные обороты запятыми.</w:t>
            </w:r>
          </w:p>
        </w:tc>
        <w:tc>
          <w:tcPr>
            <w:tcW w:w="992" w:type="dxa"/>
          </w:tcPr>
          <w:p w14:paraId="17419BF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lastRenderedPageBreak/>
              <w:t>.</w:t>
            </w:r>
          </w:p>
        </w:tc>
        <w:tc>
          <w:tcPr>
            <w:tcW w:w="885" w:type="dxa"/>
            <w:gridSpan w:val="2"/>
          </w:tcPr>
          <w:p w14:paraId="4B09BADC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42499E65" w14:textId="77777777" w:rsidTr="007B3429">
        <w:trPr>
          <w:gridAfter w:val="1"/>
          <w:wAfter w:w="14" w:type="dxa"/>
          <w:trHeight w:val="199"/>
        </w:trPr>
        <w:tc>
          <w:tcPr>
            <w:tcW w:w="851" w:type="dxa"/>
          </w:tcPr>
          <w:p w14:paraId="2531D3E1" w14:textId="2005233A" w:rsidR="007B3429" w:rsidRPr="00D5760F" w:rsidRDefault="007B3429" w:rsidP="007B3429">
            <w:pPr>
              <w:jc w:val="both"/>
            </w:pPr>
            <w:r w:rsidRPr="00D5760F">
              <w:t>19</w:t>
            </w:r>
            <w:r>
              <w:rPr>
                <w:bCs/>
              </w:rPr>
              <w:t xml:space="preserve"> </w:t>
            </w:r>
          </w:p>
        </w:tc>
        <w:tc>
          <w:tcPr>
            <w:tcW w:w="4502" w:type="dxa"/>
          </w:tcPr>
          <w:p w14:paraId="039A1B82" w14:textId="6FF9B1AA" w:rsidR="007B3429" w:rsidRPr="00D5760F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>Публицистический стиль.</w:t>
            </w:r>
          </w:p>
        </w:tc>
        <w:tc>
          <w:tcPr>
            <w:tcW w:w="851" w:type="dxa"/>
          </w:tcPr>
          <w:p w14:paraId="4A1E099E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7D63BF7F" w14:textId="77777777" w:rsidR="007B3429" w:rsidRPr="00D5760F" w:rsidRDefault="007B3429" w:rsidP="007B3429">
            <w:pPr>
              <w:rPr>
                <w:bCs/>
              </w:rPr>
            </w:pPr>
            <w:r>
              <w:rPr>
                <w:bCs/>
              </w:rPr>
              <w:t>О</w:t>
            </w:r>
            <w:r w:rsidRPr="00D5760F">
              <w:rPr>
                <w:bCs/>
              </w:rPr>
              <w:t>собенности публицистического стиля речи.</w:t>
            </w:r>
          </w:p>
        </w:tc>
        <w:tc>
          <w:tcPr>
            <w:tcW w:w="992" w:type="dxa"/>
          </w:tcPr>
          <w:p w14:paraId="76B667D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EB9A05B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6EB81A81" w14:textId="77777777" w:rsidTr="007B3429">
        <w:trPr>
          <w:gridAfter w:val="1"/>
          <w:wAfter w:w="14" w:type="dxa"/>
          <w:trHeight w:val="195"/>
        </w:trPr>
        <w:tc>
          <w:tcPr>
            <w:tcW w:w="851" w:type="dxa"/>
            <w:vMerge w:val="restart"/>
          </w:tcPr>
          <w:p w14:paraId="1D4E72A4" w14:textId="77777777" w:rsidR="007B3429" w:rsidRDefault="007B3429" w:rsidP="007B3429">
            <w:pPr>
              <w:jc w:val="both"/>
            </w:pPr>
            <w:r w:rsidRPr="00D5760F">
              <w:t>20</w:t>
            </w:r>
          </w:p>
          <w:p w14:paraId="6590D145" w14:textId="77777777" w:rsidR="007B3429" w:rsidRDefault="007B3429" w:rsidP="007B3429">
            <w:pPr>
              <w:jc w:val="both"/>
            </w:pPr>
          </w:p>
          <w:p w14:paraId="7FB94025" w14:textId="77777777" w:rsidR="007B3429" w:rsidRDefault="007B3429" w:rsidP="007B3429">
            <w:pPr>
              <w:jc w:val="both"/>
            </w:pPr>
          </w:p>
          <w:p w14:paraId="00DEC3DB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 w:val="restart"/>
          </w:tcPr>
          <w:p w14:paraId="7D0C5822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Склонение причастий и правописание гласных в падежных окончаниях причастий.</w:t>
            </w:r>
          </w:p>
          <w:p w14:paraId="5D9E1DAA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14:paraId="15E4FE2B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0CF77152" w14:textId="77777777" w:rsidR="007B3429" w:rsidRDefault="007B3429" w:rsidP="007B3429">
            <w:pPr>
              <w:jc w:val="both"/>
              <w:rPr>
                <w:bCs/>
              </w:rPr>
            </w:pPr>
          </w:p>
          <w:p w14:paraId="0BC30506" w14:textId="77777777" w:rsidR="007B3429" w:rsidRDefault="007B3429" w:rsidP="007B3429">
            <w:pPr>
              <w:jc w:val="both"/>
              <w:rPr>
                <w:bCs/>
              </w:rPr>
            </w:pPr>
          </w:p>
          <w:p w14:paraId="53A46D6D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6606DBEB" w14:textId="2BFE6C8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Повторять пройденное о глаголе в ходе выполнения практических заданий, работая в парах, микро-группах и индивидуально.  Находить причастия в предложении</w:t>
            </w:r>
            <w:r>
              <w:rPr>
                <w:color w:val="000000"/>
              </w:rPr>
              <w:t>.</w:t>
            </w:r>
            <w:r w:rsidRPr="00D5760F">
              <w:rPr>
                <w:color w:val="000000"/>
              </w:rPr>
              <w:t xml:space="preserve"> Различать причастия и имена прилагательные, работая с тренажером. Самостоятельно работать с текстом. Выполнять практические задания различного х</w:t>
            </w:r>
            <w:r>
              <w:rPr>
                <w:color w:val="000000"/>
              </w:rPr>
              <w:t>аракте</w:t>
            </w:r>
            <w:r w:rsidRPr="00D5760F">
              <w:rPr>
                <w:color w:val="000000"/>
              </w:rPr>
              <w:t>ра (выборочный диктант, комментированное письмо, объяснительный диктант). Составлять кластеры, схемы, презентации по теме.  Разрабатывать карточки для проведения проверочных работ в микро-группах и индивидуально.  Правильно склонять причастия, писать гласные в окончаниях причастий и прилагательных.  Устанавливать связь причастия с определяемыми и зависимыми словами, находить границы причастного оборота. выразительно читать предложения с причастными оборотами, строить предложения синонимических конструкций, выделять причастные обороты запятыми.</w:t>
            </w:r>
          </w:p>
        </w:tc>
        <w:tc>
          <w:tcPr>
            <w:tcW w:w="992" w:type="dxa"/>
          </w:tcPr>
          <w:p w14:paraId="302FA0BC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2E362863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6FF2F787" w14:textId="77777777" w:rsidTr="007B3429">
        <w:trPr>
          <w:gridAfter w:val="1"/>
          <w:wAfter w:w="14" w:type="dxa"/>
          <w:trHeight w:val="645"/>
        </w:trPr>
        <w:tc>
          <w:tcPr>
            <w:tcW w:w="851" w:type="dxa"/>
            <w:vMerge/>
          </w:tcPr>
          <w:p w14:paraId="27DDBE13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/>
          </w:tcPr>
          <w:p w14:paraId="00D1B87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14:paraId="089DA337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228B387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14:paraId="5203120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5AD6727C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6F9A97C7" w14:textId="77777777" w:rsidTr="007B3429">
        <w:trPr>
          <w:gridAfter w:val="1"/>
          <w:wAfter w:w="14" w:type="dxa"/>
          <w:trHeight w:val="435"/>
        </w:trPr>
        <w:tc>
          <w:tcPr>
            <w:tcW w:w="851" w:type="dxa"/>
          </w:tcPr>
          <w:p w14:paraId="570EF93E" w14:textId="77777777" w:rsidR="007B3429" w:rsidRPr="00D5760F" w:rsidRDefault="007B3429" w:rsidP="007B3429">
            <w:pPr>
              <w:jc w:val="both"/>
            </w:pPr>
            <w:r>
              <w:t>21</w:t>
            </w:r>
          </w:p>
        </w:tc>
        <w:tc>
          <w:tcPr>
            <w:tcW w:w="4502" w:type="dxa"/>
          </w:tcPr>
          <w:p w14:paraId="747C9B75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851" w:type="dxa"/>
          </w:tcPr>
          <w:p w14:paraId="6B64D2D5" w14:textId="77777777" w:rsidR="007B3429" w:rsidRPr="00D5760F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15F934FC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14:paraId="147267EA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/>
          </w:tcPr>
          <w:p w14:paraId="0409309D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2B6FB861" w14:textId="77777777" w:rsidTr="007B3429">
        <w:trPr>
          <w:gridAfter w:val="1"/>
          <w:wAfter w:w="14" w:type="dxa"/>
          <w:trHeight w:val="199"/>
        </w:trPr>
        <w:tc>
          <w:tcPr>
            <w:tcW w:w="851" w:type="dxa"/>
          </w:tcPr>
          <w:p w14:paraId="18BD9599" w14:textId="77777777" w:rsidR="007B3429" w:rsidRPr="00D5760F" w:rsidRDefault="007B3429" w:rsidP="007B3429">
            <w:pPr>
              <w:jc w:val="both"/>
            </w:pPr>
            <w:r w:rsidRPr="00D5760F">
              <w:t>22</w:t>
            </w:r>
          </w:p>
        </w:tc>
        <w:tc>
          <w:tcPr>
            <w:tcW w:w="4502" w:type="dxa"/>
          </w:tcPr>
          <w:p w14:paraId="3C20BC1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Понятие о причастном обороте.</w:t>
            </w:r>
          </w:p>
        </w:tc>
        <w:tc>
          <w:tcPr>
            <w:tcW w:w="851" w:type="dxa"/>
          </w:tcPr>
          <w:p w14:paraId="4EDB9577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5901E666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38F0ADAC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443786E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21585F84" w14:textId="77777777" w:rsidTr="007B3429">
        <w:trPr>
          <w:gridAfter w:val="1"/>
          <w:wAfter w:w="14" w:type="dxa"/>
          <w:trHeight w:val="199"/>
        </w:trPr>
        <w:tc>
          <w:tcPr>
            <w:tcW w:w="851" w:type="dxa"/>
          </w:tcPr>
          <w:p w14:paraId="78011F5A" w14:textId="77777777" w:rsidR="007B3429" w:rsidRPr="00D5760F" w:rsidRDefault="007B3429" w:rsidP="007B3429">
            <w:pPr>
              <w:jc w:val="both"/>
            </w:pPr>
            <w:r w:rsidRPr="00D5760F">
              <w:t>23</w:t>
            </w:r>
          </w:p>
        </w:tc>
        <w:tc>
          <w:tcPr>
            <w:tcW w:w="4502" w:type="dxa"/>
          </w:tcPr>
          <w:p w14:paraId="5E1CAFC9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Причастный оборот. Знаки препинания при причастном обороте.</w:t>
            </w:r>
          </w:p>
        </w:tc>
        <w:tc>
          <w:tcPr>
            <w:tcW w:w="851" w:type="dxa"/>
          </w:tcPr>
          <w:p w14:paraId="0D90A809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018B17F9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50234F7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75ADA323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07B8567F" w14:textId="77777777" w:rsidTr="007B3429">
        <w:trPr>
          <w:gridAfter w:val="1"/>
          <w:wAfter w:w="14" w:type="dxa"/>
          <w:trHeight w:val="660"/>
        </w:trPr>
        <w:tc>
          <w:tcPr>
            <w:tcW w:w="851" w:type="dxa"/>
            <w:vMerge w:val="restart"/>
          </w:tcPr>
          <w:p w14:paraId="565510B6" w14:textId="29BFB227" w:rsidR="007B3429" w:rsidRDefault="007B3429" w:rsidP="007B3429">
            <w:pPr>
              <w:jc w:val="both"/>
            </w:pPr>
            <w:r w:rsidRPr="00D5760F">
              <w:t>24</w:t>
            </w:r>
          </w:p>
          <w:p w14:paraId="186EF414" w14:textId="77777777" w:rsidR="007B3429" w:rsidRPr="00D5760F" w:rsidRDefault="007B3429" w:rsidP="007B3429">
            <w:pPr>
              <w:jc w:val="both"/>
            </w:pPr>
          </w:p>
          <w:p w14:paraId="7396748F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 w:val="restart"/>
          </w:tcPr>
          <w:p w14:paraId="6E029539" w14:textId="2B02654D" w:rsidR="007B3429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>Описание внешности человека.</w:t>
            </w:r>
          </w:p>
          <w:p w14:paraId="74238E89" w14:textId="77777777" w:rsidR="007B3429" w:rsidRPr="00D5760F" w:rsidRDefault="007B3429" w:rsidP="007B3429">
            <w:pPr>
              <w:rPr>
                <w:bCs/>
              </w:rPr>
            </w:pPr>
          </w:p>
          <w:p w14:paraId="13200E1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14:paraId="4FC9469F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77A7196D" w14:textId="77777777" w:rsidR="007B3429" w:rsidRDefault="007B3429" w:rsidP="007B3429">
            <w:pPr>
              <w:jc w:val="both"/>
              <w:rPr>
                <w:bCs/>
              </w:rPr>
            </w:pPr>
          </w:p>
          <w:p w14:paraId="6087585E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4355EC09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писать сочинение.</w:t>
            </w:r>
          </w:p>
        </w:tc>
        <w:tc>
          <w:tcPr>
            <w:tcW w:w="992" w:type="dxa"/>
          </w:tcPr>
          <w:p w14:paraId="524CDF99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A2AD19D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676DAF23" w14:textId="77777777" w:rsidTr="007B3429">
        <w:trPr>
          <w:gridAfter w:val="1"/>
          <w:wAfter w:w="14" w:type="dxa"/>
          <w:trHeight w:val="276"/>
        </w:trPr>
        <w:tc>
          <w:tcPr>
            <w:tcW w:w="851" w:type="dxa"/>
            <w:vMerge/>
          </w:tcPr>
          <w:p w14:paraId="45DAED2D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/>
          </w:tcPr>
          <w:p w14:paraId="7AC9A32C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14:paraId="2485C84C" w14:textId="77777777" w:rsidR="007B3429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3B61C215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14:paraId="305F7B7E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5A115EC6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3900F7A0" w14:textId="77777777" w:rsidTr="007B3429">
        <w:trPr>
          <w:gridAfter w:val="1"/>
          <w:wAfter w:w="14" w:type="dxa"/>
          <w:trHeight w:val="555"/>
        </w:trPr>
        <w:tc>
          <w:tcPr>
            <w:tcW w:w="851" w:type="dxa"/>
          </w:tcPr>
          <w:p w14:paraId="75E4D06A" w14:textId="44DE65FB" w:rsidR="007B3429" w:rsidRPr="00D5760F" w:rsidRDefault="007B3429" w:rsidP="007B3429">
            <w:pPr>
              <w:jc w:val="both"/>
            </w:pPr>
            <w:r w:rsidRPr="00D5760F">
              <w:lastRenderedPageBreak/>
              <w:t>25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 xml:space="preserve">  </w:t>
            </w:r>
          </w:p>
        </w:tc>
        <w:tc>
          <w:tcPr>
            <w:tcW w:w="4502" w:type="dxa"/>
          </w:tcPr>
          <w:p w14:paraId="661C78A1" w14:textId="2EA5655A" w:rsidR="007B3429" w:rsidRPr="00D5760F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 xml:space="preserve">Сочинение-описание по картине В.И.Хабарова «Портрет Милы» </w:t>
            </w:r>
          </w:p>
        </w:tc>
        <w:tc>
          <w:tcPr>
            <w:tcW w:w="851" w:type="dxa"/>
          </w:tcPr>
          <w:p w14:paraId="6D4C97B8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2E6568E1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14:paraId="03753D1C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  <w:vMerge/>
          </w:tcPr>
          <w:p w14:paraId="43B60595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538F354E" w14:textId="77777777" w:rsidTr="007B3429">
        <w:trPr>
          <w:gridAfter w:val="1"/>
          <w:wAfter w:w="14" w:type="dxa"/>
          <w:trHeight w:val="705"/>
        </w:trPr>
        <w:tc>
          <w:tcPr>
            <w:tcW w:w="851" w:type="dxa"/>
          </w:tcPr>
          <w:p w14:paraId="75288E70" w14:textId="77777777" w:rsidR="007B3429" w:rsidRDefault="007B3429" w:rsidP="007B3429">
            <w:pPr>
              <w:jc w:val="both"/>
            </w:pPr>
            <w:r w:rsidRPr="00D5760F">
              <w:t>26</w:t>
            </w:r>
          </w:p>
          <w:p w14:paraId="2FED4C4F" w14:textId="77777777" w:rsidR="007B3429" w:rsidRDefault="007B3429" w:rsidP="007B3429">
            <w:pPr>
              <w:jc w:val="both"/>
            </w:pPr>
          </w:p>
          <w:p w14:paraId="3D9542A6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</w:tcPr>
          <w:p w14:paraId="222AACE1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Действительные и страдательные причастия.</w:t>
            </w:r>
          </w:p>
          <w:p w14:paraId="5A36EDA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08482F89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545444A7" w14:textId="77777777" w:rsidR="007B3429" w:rsidRDefault="007B3429" w:rsidP="007B3429">
            <w:pPr>
              <w:jc w:val="both"/>
              <w:rPr>
                <w:bCs/>
              </w:rPr>
            </w:pPr>
          </w:p>
          <w:p w14:paraId="3FDAA91D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42968D55" w14:textId="7CFD7302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Повторять пройденное о глаголе в ходе выполнения практических заданий, работая в парах, микро-группах и индивидуально.  Н</w:t>
            </w:r>
            <w:r>
              <w:rPr>
                <w:color w:val="000000"/>
              </w:rPr>
              <w:t xml:space="preserve">аходить причастия в предложении. </w:t>
            </w:r>
            <w:r w:rsidRPr="00D5760F">
              <w:rPr>
                <w:color w:val="000000"/>
              </w:rPr>
              <w:t>Различать причастия и имена прилагательные, работая с тренажером. Самостоятельно работать с текстом. Выполнять практические задания различного х-ра (выборочный диктант, комментированное письмо, объяснительный диктант). Составлять кластеры, схемы, презентации по теме.  Разрабатывать карточки для проведения проверочных работ в микро-группах и индивидуально.  Правильно склонять причастия, писать гласные в окончаниях причастий и прилагательных.  Устанавливать связь причастия с определяемыми и зависимыми словами, находить границы причастного оборота. выразительно читать предложения с причастными оборотами, строить предложения синонимических конструкций, выделять причастные обороты запятыми.</w:t>
            </w:r>
          </w:p>
        </w:tc>
        <w:tc>
          <w:tcPr>
            <w:tcW w:w="992" w:type="dxa"/>
          </w:tcPr>
          <w:p w14:paraId="24B8E0E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397D9E6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1D833A98" w14:textId="77777777" w:rsidTr="007B3429">
        <w:trPr>
          <w:gridAfter w:val="1"/>
          <w:wAfter w:w="14" w:type="dxa"/>
          <w:trHeight w:val="660"/>
        </w:trPr>
        <w:tc>
          <w:tcPr>
            <w:tcW w:w="851" w:type="dxa"/>
          </w:tcPr>
          <w:p w14:paraId="37FCC8A1" w14:textId="77777777" w:rsidR="007B3429" w:rsidRPr="00D5760F" w:rsidRDefault="007B3429" w:rsidP="007B3429">
            <w:pPr>
              <w:jc w:val="both"/>
            </w:pPr>
            <w:r w:rsidRPr="00D5760F">
              <w:t>27</w:t>
            </w:r>
          </w:p>
        </w:tc>
        <w:tc>
          <w:tcPr>
            <w:tcW w:w="4502" w:type="dxa"/>
          </w:tcPr>
          <w:p w14:paraId="77A9936A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Действительные и страдательные причастия.</w:t>
            </w:r>
          </w:p>
        </w:tc>
        <w:tc>
          <w:tcPr>
            <w:tcW w:w="851" w:type="dxa"/>
          </w:tcPr>
          <w:p w14:paraId="3F893BEC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0ECCB4AA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</w:tcPr>
          <w:p w14:paraId="5E3B8EC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2DE0A0BD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76AE8348" w14:textId="77777777" w:rsidTr="007B3429">
        <w:trPr>
          <w:gridAfter w:val="1"/>
          <w:wAfter w:w="14" w:type="dxa"/>
          <w:trHeight w:val="209"/>
        </w:trPr>
        <w:tc>
          <w:tcPr>
            <w:tcW w:w="851" w:type="dxa"/>
          </w:tcPr>
          <w:p w14:paraId="4E6B9B15" w14:textId="77777777" w:rsidR="007B3429" w:rsidRPr="00D5760F" w:rsidRDefault="007B3429" w:rsidP="007B3429">
            <w:pPr>
              <w:jc w:val="both"/>
            </w:pPr>
            <w:r w:rsidRPr="00D5760F">
              <w:t>28</w:t>
            </w:r>
          </w:p>
        </w:tc>
        <w:tc>
          <w:tcPr>
            <w:tcW w:w="4502" w:type="dxa"/>
          </w:tcPr>
          <w:p w14:paraId="11294182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Краткие и полные страдательные причастия.</w:t>
            </w:r>
          </w:p>
        </w:tc>
        <w:tc>
          <w:tcPr>
            <w:tcW w:w="851" w:type="dxa"/>
          </w:tcPr>
          <w:p w14:paraId="76C2D9A3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2C243202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039F50DF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11EE1BD5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176804D1" w14:textId="77777777" w:rsidTr="007B3429">
        <w:trPr>
          <w:gridAfter w:val="1"/>
          <w:wAfter w:w="14" w:type="dxa"/>
          <w:trHeight w:val="690"/>
        </w:trPr>
        <w:tc>
          <w:tcPr>
            <w:tcW w:w="851" w:type="dxa"/>
          </w:tcPr>
          <w:p w14:paraId="1FEF573F" w14:textId="77777777" w:rsidR="007B3429" w:rsidRDefault="007B3429" w:rsidP="007B3429">
            <w:pPr>
              <w:jc w:val="both"/>
            </w:pPr>
            <w:r w:rsidRPr="00D5760F">
              <w:t>29</w:t>
            </w:r>
          </w:p>
          <w:p w14:paraId="3BF2C98E" w14:textId="77777777" w:rsidR="007B3429" w:rsidRDefault="007B3429" w:rsidP="007B3429">
            <w:pPr>
              <w:jc w:val="both"/>
            </w:pPr>
          </w:p>
          <w:p w14:paraId="6C2B12DE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</w:tcPr>
          <w:p w14:paraId="4B7FB706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Действительные причастия настоящего времени. </w:t>
            </w:r>
          </w:p>
          <w:p w14:paraId="7D9D3C1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14163EAE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346F5F45" w14:textId="77777777" w:rsidR="007B3429" w:rsidRDefault="007B3429" w:rsidP="007B3429">
            <w:pPr>
              <w:jc w:val="both"/>
              <w:rPr>
                <w:bCs/>
              </w:rPr>
            </w:pPr>
          </w:p>
          <w:p w14:paraId="2FA6AD8A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285C47F3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7740ED52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10DD5DE6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537CF8D6" w14:textId="77777777" w:rsidTr="007B3429">
        <w:trPr>
          <w:gridAfter w:val="1"/>
          <w:wAfter w:w="14" w:type="dxa"/>
          <w:trHeight w:val="675"/>
        </w:trPr>
        <w:tc>
          <w:tcPr>
            <w:tcW w:w="851" w:type="dxa"/>
          </w:tcPr>
          <w:p w14:paraId="0C8D8B9D" w14:textId="77777777" w:rsidR="007B3429" w:rsidRPr="00D5760F" w:rsidRDefault="007B3429" w:rsidP="007B3429">
            <w:pPr>
              <w:jc w:val="both"/>
            </w:pPr>
            <w:r w:rsidRPr="00D5760F">
              <w:t>30</w:t>
            </w:r>
          </w:p>
        </w:tc>
        <w:tc>
          <w:tcPr>
            <w:tcW w:w="4502" w:type="dxa"/>
          </w:tcPr>
          <w:p w14:paraId="2D31B6AA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851" w:type="dxa"/>
          </w:tcPr>
          <w:p w14:paraId="67396D2D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211E33E3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1EB94B75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5907FA0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26F29825" w14:textId="77777777" w:rsidTr="007B3429">
        <w:trPr>
          <w:gridAfter w:val="1"/>
          <w:wAfter w:w="14" w:type="dxa"/>
          <w:trHeight w:val="690"/>
        </w:trPr>
        <w:tc>
          <w:tcPr>
            <w:tcW w:w="851" w:type="dxa"/>
            <w:vMerge w:val="restart"/>
          </w:tcPr>
          <w:p w14:paraId="7C63102A" w14:textId="77777777" w:rsidR="007B3429" w:rsidRPr="00D5760F" w:rsidRDefault="007B3429" w:rsidP="007B3429">
            <w:pPr>
              <w:jc w:val="both"/>
            </w:pPr>
            <w:r w:rsidRPr="00D5760F">
              <w:t>31</w:t>
            </w:r>
          </w:p>
          <w:p w14:paraId="7F702712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 w:val="restart"/>
          </w:tcPr>
          <w:p w14:paraId="0C97DBA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Действительные причастия прошедшего времени.</w:t>
            </w:r>
          </w:p>
          <w:p w14:paraId="38D2176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14:paraId="6ED837FC" w14:textId="77777777" w:rsidR="007B3429" w:rsidRPr="00D5760F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77E8A48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32FC8AC3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1D642BD7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1E2EC9B6" w14:textId="77777777" w:rsidTr="007B3429">
        <w:trPr>
          <w:gridAfter w:val="1"/>
          <w:wAfter w:w="14" w:type="dxa"/>
          <w:trHeight w:val="276"/>
        </w:trPr>
        <w:tc>
          <w:tcPr>
            <w:tcW w:w="851" w:type="dxa"/>
            <w:vMerge/>
          </w:tcPr>
          <w:p w14:paraId="43C39065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/>
          </w:tcPr>
          <w:p w14:paraId="40873B13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14:paraId="1EF20D37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46F1AB2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14:paraId="403EFB03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4B307CC1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13D564E2" w14:textId="77777777" w:rsidTr="007B3429">
        <w:trPr>
          <w:gridAfter w:val="1"/>
          <w:wAfter w:w="14" w:type="dxa"/>
          <w:trHeight w:val="489"/>
        </w:trPr>
        <w:tc>
          <w:tcPr>
            <w:tcW w:w="851" w:type="dxa"/>
          </w:tcPr>
          <w:p w14:paraId="03FD1D8B" w14:textId="77777777" w:rsidR="007B3429" w:rsidRPr="00D5760F" w:rsidRDefault="007B3429" w:rsidP="007B3429">
            <w:pPr>
              <w:jc w:val="both"/>
            </w:pPr>
            <w:r w:rsidRPr="00D5760F">
              <w:t>32</w:t>
            </w:r>
          </w:p>
        </w:tc>
        <w:tc>
          <w:tcPr>
            <w:tcW w:w="4502" w:type="dxa"/>
          </w:tcPr>
          <w:p w14:paraId="2063097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Действительные причастия прошедшего времени.</w:t>
            </w:r>
          </w:p>
        </w:tc>
        <w:tc>
          <w:tcPr>
            <w:tcW w:w="851" w:type="dxa"/>
          </w:tcPr>
          <w:p w14:paraId="126F7F11" w14:textId="77777777" w:rsidR="007B3429" w:rsidRPr="00D5760F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5A6A584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14:paraId="3CCAC43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/>
          </w:tcPr>
          <w:p w14:paraId="49D53815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38B77560" w14:textId="77777777" w:rsidTr="007B3429">
        <w:trPr>
          <w:gridAfter w:val="1"/>
          <w:wAfter w:w="14" w:type="dxa"/>
          <w:trHeight w:val="525"/>
        </w:trPr>
        <w:tc>
          <w:tcPr>
            <w:tcW w:w="851" w:type="dxa"/>
          </w:tcPr>
          <w:p w14:paraId="7C8BF11D" w14:textId="60313B6E" w:rsidR="007B3429" w:rsidRDefault="007B3429" w:rsidP="007B3429">
            <w:pPr>
              <w:jc w:val="both"/>
            </w:pPr>
            <w:r w:rsidRPr="00D5760F">
              <w:t>33</w:t>
            </w:r>
            <w:r>
              <w:t xml:space="preserve"> </w:t>
            </w:r>
          </w:p>
          <w:p w14:paraId="1FADDC86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</w:tcPr>
          <w:p w14:paraId="6BF1C53D" w14:textId="1324F8AA" w:rsidR="007B3429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>Подготовка к изложению.  (упр. 116).</w:t>
            </w:r>
          </w:p>
          <w:p w14:paraId="352896B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712AD780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139A2E5B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1CF11F6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писать изложение по учебнику.</w:t>
            </w:r>
          </w:p>
        </w:tc>
        <w:tc>
          <w:tcPr>
            <w:tcW w:w="992" w:type="dxa"/>
          </w:tcPr>
          <w:p w14:paraId="694F14D9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19DFC5E4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39553094" w14:textId="77777777" w:rsidTr="007B3429">
        <w:trPr>
          <w:gridAfter w:val="1"/>
          <w:wAfter w:w="14" w:type="dxa"/>
          <w:trHeight w:val="570"/>
        </w:trPr>
        <w:tc>
          <w:tcPr>
            <w:tcW w:w="851" w:type="dxa"/>
          </w:tcPr>
          <w:p w14:paraId="711EAA88" w14:textId="1ED5305B" w:rsidR="007B3429" w:rsidRPr="00D5760F" w:rsidRDefault="007B3429" w:rsidP="007B3429">
            <w:pPr>
              <w:jc w:val="both"/>
            </w:pPr>
            <w:r w:rsidRPr="00D5760F">
              <w:t>34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 xml:space="preserve"> </w:t>
            </w:r>
          </w:p>
        </w:tc>
        <w:tc>
          <w:tcPr>
            <w:tcW w:w="4502" w:type="dxa"/>
          </w:tcPr>
          <w:p w14:paraId="40810843" w14:textId="77777777" w:rsidR="007B3429" w:rsidRPr="00D5760F" w:rsidRDefault="007B3429" w:rsidP="007B3429">
            <w:pPr>
              <w:rPr>
                <w:bCs/>
              </w:rPr>
            </w:pPr>
          </w:p>
          <w:p w14:paraId="3126B8B3" w14:textId="11C9F6B2" w:rsidR="007B3429" w:rsidRPr="00D5760F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>Написание изложения.</w:t>
            </w:r>
          </w:p>
        </w:tc>
        <w:tc>
          <w:tcPr>
            <w:tcW w:w="851" w:type="dxa"/>
          </w:tcPr>
          <w:p w14:paraId="35887402" w14:textId="77777777" w:rsidR="007B3429" w:rsidRDefault="007B3429" w:rsidP="007B3429">
            <w:pPr>
              <w:jc w:val="both"/>
              <w:rPr>
                <w:bCs/>
              </w:rPr>
            </w:pPr>
          </w:p>
          <w:p w14:paraId="4ED7476B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33DBB3C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0E8CC65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9A0CFEA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3B36DFE0" w14:textId="77777777" w:rsidTr="007B3429">
        <w:trPr>
          <w:gridAfter w:val="1"/>
          <w:wAfter w:w="14" w:type="dxa"/>
          <w:trHeight w:val="134"/>
        </w:trPr>
        <w:tc>
          <w:tcPr>
            <w:tcW w:w="851" w:type="dxa"/>
          </w:tcPr>
          <w:p w14:paraId="14357F2D" w14:textId="77777777" w:rsidR="007B3429" w:rsidRPr="00D5760F" w:rsidRDefault="007B3429" w:rsidP="007B3429">
            <w:pPr>
              <w:jc w:val="both"/>
            </w:pPr>
            <w:r w:rsidRPr="00D5760F">
              <w:t>35</w:t>
            </w:r>
          </w:p>
        </w:tc>
        <w:tc>
          <w:tcPr>
            <w:tcW w:w="4502" w:type="dxa"/>
          </w:tcPr>
          <w:p w14:paraId="635C99E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Страдательные причастия настоящего времени. </w:t>
            </w:r>
          </w:p>
        </w:tc>
        <w:tc>
          <w:tcPr>
            <w:tcW w:w="851" w:type="dxa"/>
          </w:tcPr>
          <w:p w14:paraId="7289AB87" w14:textId="77777777" w:rsidR="007B3429" w:rsidRPr="00D5760F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 w:val="restart"/>
          </w:tcPr>
          <w:p w14:paraId="26864E1C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 xml:space="preserve">Повторять пройденное о глаголе в ходе выполнения практических заданий, работая в парах, микро-группах и индивидуально.  Находить причастия в предложении Различать причастия и имена прилагательные, работая с тренажером. Самостоятельно работать с текстом. Выполнять практические задания различного х-ра (выборочный диктант, комментированное письмо, объяснительный диктант). </w:t>
            </w:r>
            <w:r w:rsidRPr="00D5760F">
              <w:rPr>
                <w:color w:val="000000"/>
              </w:rPr>
              <w:lastRenderedPageBreak/>
              <w:t>Составлять кластеры, схемы, презентации по теме.  Разрабатывать карточки для проведения проверочных работ в микро-группах и индивидуально.  Правильно склонять причастия, писать гласные в окончаниях причастий и прилагательных.  Устанавливать связь причастия с определяемыми и зависимыми словами, находить границы причастного оборота. выразительно читать предложения с причастными оборотами, строить предложения синонимических конструкций, выделять причастные обороты запятыми.</w:t>
            </w:r>
          </w:p>
        </w:tc>
        <w:tc>
          <w:tcPr>
            <w:tcW w:w="992" w:type="dxa"/>
          </w:tcPr>
          <w:p w14:paraId="096F499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D66C8ED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252D9529" w14:textId="77777777" w:rsidTr="007B3429">
        <w:trPr>
          <w:gridAfter w:val="1"/>
          <w:wAfter w:w="14" w:type="dxa"/>
          <w:trHeight w:val="134"/>
        </w:trPr>
        <w:tc>
          <w:tcPr>
            <w:tcW w:w="851" w:type="dxa"/>
          </w:tcPr>
          <w:p w14:paraId="43375B8F" w14:textId="77777777" w:rsidR="007B3429" w:rsidRPr="00D5760F" w:rsidRDefault="007B3429" w:rsidP="007B3429">
            <w:pPr>
              <w:jc w:val="both"/>
            </w:pPr>
            <w:r>
              <w:t>36</w:t>
            </w:r>
          </w:p>
        </w:tc>
        <w:tc>
          <w:tcPr>
            <w:tcW w:w="4502" w:type="dxa"/>
          </w:tcPr>
          <w:p w14:paraId="3DC045D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851" w:type="dxa"/>
          </w:tcPr>
          <w:p w14:paraId="1444B249" w14:textId="77777777" w:rsidR="007B3429" w:rsidRPr="00D5760F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2A785830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</w:tcPr>
          <w:p w14:paraId="65DBEFB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1884E38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0AFB1F46" w14:textId="77777777" w:rsidTr="007B3429">
        <w:trPr>
          <w:gridAfter w:val="1"/>
          <w:wAfter w:w="14" w:type="dxa"/>
          <w:trHeight w:val="660"/>
        </w:trPr>
        <w:tc>
          <w:tcPr>
            <w:tcW w:w="851" w:type="dxa"/>
          </w:tcPr>
          <w:p w14:paraId="60BFFF10" w14:textId="77777777" w:rsidR="007B3429" w:rsidRDefault="007B3429" w:rsidP="007B3429">
            <w:pPr>
              <w:jc w:val="both"/>
            </w:pPr>
            <w:r w:rsidRPr="00D5760F">
              <w:t>37</w:t>
            </w:r>
          </w:p>
          <w:p w14:paraId="40A8F95B" w14:textId="77777777" w:rsidR="007B3429" w:rsidRDefault="007B3429" w:rsidP="007B3429">
            <w:pPr>
              <w:jc w:val="both"/>
            </w:pPr>
          </w:p>
          <w:p w14:paraId="2D72EB28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</w:tcPr>
          <w:p w14:paraId="2CB421DE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Страдательные причастия прошедшего времени</w:t>
            </w:r>
          </w:p>
          <w:p w14:paraId="15840E4E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062572D9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65B39E42" w14:textId="77777777" w:rsidR="007B3429" w:rsidRDefault="007B3429" w:rsidP="007B3429">
            <w:pPr>
              <w:jc w:val="both"/>
              <w:rPr>
                <w:bCs/>
              </w:rPr>
            </w:pPr>
          </w:p>
          <w:p w14:paraId="36CB495B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2FC9F9C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7281343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1BC2C44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02418483" w14:textId="77777777" w:rsidTr="007B3429">
        <w:trPr>
          <w:gridAfter w:val="1"/>
          <w:wAfter w:w="14" w:type="dxa"/>
          <w:trHeight w:val="705"/>
        </w:trPr>
        <w:tc>
          <w:tcPr>
            <w:tcW w:w="851" w:type="dxa"/>
          </w:tcPr>
          <w:p w14:paraId="5EEB697D" w14:textId="77777777" w:rsidR="007B3429" w:rsidRPr="00D5760F" w:rsidRDefault="007B3429" w:rsidP="007B3429">
            <w:pPr>
              <w:jc w:val="both"/>
            </w:pPr>
            <w:r w:rsidRPr="00D5760F">
              <w:lastRenderedPageBreak/>
              <w:t>38</w:t>
            </w:r>
          </w:p>
        </w:tc>
        <w:tc>
          <w:tcPr>
            <w:tcW w:w="4502" w:type="dxa"/>
          </w:tcPr>
          <w:p w14:paraId="083ACEEF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Страдательные причастия прошедшего времени</w:t>
            </w:r>
          </w:p>
        </w:tc>
        <w:tc>
          <w:tcPr>
            <w:tcW w:w="851" w:type="dxa"/>
          </w:tcPr>
          <w:p w14:paraId="5321573A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411C32F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71DB56D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69E4ECB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19E84876" w14:textId="77777777" w:rsidTr="007B3429">
        <w:trPr>
          <w:gridAfter w:val="1"/>
          <w:wAfter w:w="14" w:type="dxa"/>
          <w:trHeight w:val="140"/>
        </w:trPr>
        <w:tc>
          <w:tcPr>
            <w:tcW w:w="851" w:type="dxa"/>
          </w:tcPr>
          <w:p w14:paraId="26854300" w14:textId="77777777" w:rsidR="007B3429" w:rsidRPr="00D5760F" w:rsidRDefault="007B3429" w:rsidP="007B3429">
            <w:pPr>
              <w:jc w:val="both"/>
            </w:pPr>
            <w:r w:rsidRPr="00D5760F">
              <w:t>39</w:t>
            </w:r>
          </w:p>
        </w:tc>
        <w:tc>
          <w:tcPr>
            <w:tcW w:w="4502" w:type="dxa"/>
          </w:tcPr>
          <w:p w14:paraId="61680D53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Гласные перед Н в полных и кратких страдательных причастиях.</w:t>
            </w:r>
          </w:p>
        </w:tc>
        <w:tc>
          <w:tcPr>
            <w:tcW w:w="851" w:type="dxa"/>
          </w:tcPr>
          <w:p w14:paraId="6FD40E14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352D08CE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1BB7A446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F25D84F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3103D9EA" w14:textId="77777777" w:rsidTr="007B3429">
        <w:trPr>
          <w:gridAfter w:val="1"/>
          <w:wAfter w:w="14" w:type="dxa"/>
          <w:trHeight w:val="570"/>
        </w:trPr>
        <w:tc>
          <w:tcPr>
            <w:tcW w:w="851" w:type="dxa"/>
            <w:vMerge w:val="restart"/>
          </w:tcPr>
          <w:p w14:paraId="7F3090C9" w14:textId="77777777" w:rsidR="007B3429" w:rsidRDefault="007B3429" w:rsidP="007B3429">
            <w:pPr>
              <w:jc w:val="both"/>
            </w:pPr>
            <w:r w:rsidRPr="00D5760F">
              <w:t>40</w:t>
            </w:r>
          </w:p>
          <w:p w14:paraId="052F5886" w14:textId="77777777" w:rsidR="007B3429" w:rsidRDefault="007B3429" w:rsidP="007B3429">
            <w:pPr>
              <w:jc w:val="both"/>
            </w:pPr>
          </w:p>
          <w:p w14:paraId="0463B692" w14:textId="77777777" w:rsidR="007B3429" w:rsidRPr="00D5760F" w:rsidRDefault="007B3429" w:rsidP="007B3429">
            <w:pPr>
              <w:jc w:val="both"/>
            </w:pPr>
          </w:p>
          <w:p w14:paraId="005FA0C3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 w:val="restart"/>
          </w:tcPr>
          <w:p w14:paraId="6FA70246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Одна и две буквы Н в суффиксах страдательных причастий прошедшего времени. </w:t>
            </w:r>
          </w:p>
          <w:p w14:paraId="750F226D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14:paraId="60A8A682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4108AD42" w14:textId="77777777" w:rsidR="007B3429" w:rsidRDefault="007B3429" w:rsidP="007B3429">
            <w:pPr>
              <w:jc w:val="both"/>
              <w:rPr>
                <w:bCs/>
              </w:rPr>
            </w:pPr>
          </w:p>
          <w:p w14:paraId="04EB8343" w14:textId="77777777" w:rsidR="007B3429" w:rsidRDefault="007B3429" w:rsidP="007B3429">
            <w:pPr>
              <w:jc w:val="both"/>
              <w:rPr>
                <w:bCs/>
              </w:rPr>
            </w:pPr>
          </w:p>
          <w:p w14:paraId="5A17635A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4E4B4E8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3A0FB0C3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6FCF306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70B37F79" w14:textId="77777777" w:rsidTr="007B3429">
        <w:trPr>
          <w:gridAfter w:val="1"/>
          <w:wAfter w:w="14" w:type="dxa"/>
          <w:trHeight w:val="525"/>
        </w:trPr>
        <w:tc>
          <w:tcPr>
            <w:tcW w:w="851" w:type="dxa"/>
            <w:vMerge/>
          </w:tcPr>
          <w:p w14:paraId="7BCBAA57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/>
          </w:tcPr>
          <w:p w14:paraId="4F52BE9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14:paraId="3467ACB5" w14:textId="77777777" w:rsidR="007B3429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0859788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14:paraId="6B7134D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71053AF3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6A81607A" w14:textId="77777777" w:rsidTr="007B3429">
        <w:trPr>
          <w:gridAfter w:val="1"/>
          <w:wAfter w:w="14" w:type="dxa"/>
          <w:trHeight w:val="255"/>
        </w:trPr>
        <w:tc>
          <w:tcPr>
            <w:tcW w:w="851" w:type="dxa"/>
          </w:tcPr>
          <w:p w14:paraId="312E4742" w14:textId="77777777" w:rsidR="007B3429" w:rsidRPr="00D5760F" w:rsidRDefault="007B3429" w:rsidP="007B3429">
            <w:pPr>
              <w:jc w:val="both"/>
            </w:pPr>
            <w:r w:rsidRPr="00D5760F">
              <w:t>41</w:t>
            </w:r>
          </w:p>
        </w:tc>
        <w:tc>
          <w:tcPr>
            <w:tcW w:w="4502" w:type="dxa"/>
          </w:tcPr>
          <w:p w14:paraId="57708405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Одна и две буквы Н в суффиксах страдательных причастий прошедшего времени. </w:t>
            </w:r>
          </w:p>
        </w:tc>
        <w:tc>
          <w:tcPr>
            <w:tcW w:w="851" w:type="dxa"/>
          </w:tcPr>
          <w:p w14:paraId="128593E1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2986CCF9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14:paraId="337222B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/>
          </w:tcPr>
          <w:p w14:paraId="3CAA40B6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415388E6" w14:textId="77777777" w:rsidTr="007B3429">
        <w:trPr>
          <w:gridAfter w:val="1"/>
          <w:wAfter w:w="14" w:type="dxa"/>
          <w:trHeight w:val="825"/>
        </w:trPr>
        <w:tc>
          <w:tcPr>
            <w:tcW w:w="851" w:type="dxa"/>
          </w:tcPr>
          <w:p w14:paraId="005F2AC6" w14:textId="77777777" w:rsidR="007B3429" w:rsidRPr="00D5760F" w:rsidRDefault="007B3429" w:rsidP="007B3429">
            <w:pPr>
              <w:jc w:val="both"/>
            </w:pPr>
            <w:r w:rsidRPr="00D5760F">
              <w:t>42</w:t>
            </w:r>
          </w:p>
        </w:tc>
        <w:tc>
          <w:tcPr>
            <w:tcW w:w="4502" w:type="dxa"/>
          </w:tcPr>
          <w:p w14:paraId="5DF8AA78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 Одна буква Н в отглагольных прилагательных.</w:t>
            </w:r>
          </w:p>
        </w:tc>
        <w:tc>
          <w:tcPr>
            <w:tcW w:w="851" w:type="dxa"/>
          </w:tcPr>
          <w:p w14:paraId="27B0B4CF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41152AB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6413725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59162342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729A4017" w14:textId="77777777" w:rsidTr="007B3429">
        <w:trPr>
          <w:gridAfter w:val="1"/>
          <w:wAfter w:w="14" w:type="dxa"/>
          <w:trHeight w:val="840"/>
        </w:trPr>
        <w:tc>
          <w:tcPr>
            <w:tcW w:w="851" w:type="dxa"/>
            <w:vMerge w:val="restart"/>
          </w:tcPr>
          <w:p w14:paraId="3CB7A4F0" w14:textId="77777777" w:rsidR="007B3429" w:rsidRDefault="007B3429" w:rsidP="007B3429">
            <w:pPr>
              <w:jc w:val="both"/>
            </w:pPr>
            <w:r w:rsidRPr="00D5760F">
              <w:t>43</w:t>
            </w:r>
          </w:p>
          <w:p w14:paraId="6C3F6CAB" w14:textId="77777777" w:rsidR="007B3429" w:rsidRDefault="007B3429" w:rsidP="007B3429">
            <w:pPr>
              <w:jc w:val="both"/>
            </w:pPr>
          </w:p>
          <w:p w14:paraId="5838C206" w14:textId="77777777" w:rsidR="007B3429" w:rsidRDefault="007B3429" w:rsidP="007B3429">
            <w:pPr>
              <w:jc w:val="both"/>
            </w:pPr>
          </w:p>
          <w:p w14:paraId="14783B38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 w:val="restart"/>
          </w:tcPr>
          <w:p w14:paraId="6384A16B" w14:textId="708D71AF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 Одна и две буквы Н в суффиксах кратких страдательных причастий и кратких отглагольных прилагательных. </w:t>
            </w:r>
          </w:p>
        </w:tc>
        <w:tc>
          <w:tcPr>
            <w:tcW w:w="851" w:type="dxa"/>
            <w:vMerge w:val="restart"/>
          </w:tcPr>
          <w:p w14:paraId="72316A0C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6CBE48F1" w14:textId="77777777" w:rsidR="007B3429" w:rsidRDefault="007B3429" w:rsidP="007B3429">
            <w:pPr>
              <w:jc w:val="both"/>
              <w:rPr>
                <w:bCs/>
              </w:rPr>
            </w:pPr>
          </w:p>
          <w:p w14:paraId="5B0125AF" w14:textId="77777777" w:rsidR="007B3429" w:rsidRDefault="007B3429" w:rsidP="007B3429">
            <w:pPr>
              <w:jc w:val="both"/>
              <w:rPr>
                <w:bCs/>
              </w:rPr>
            </w:pPr>
          </w:p>
          <w:p w14:paraId="560F8636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2C9CA51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1075B37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E73268A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266B6465" w14:textId="77777777" w:rsidTr="007B3429">
        <w:trPr>
          <w:gridAfter w:val="1"/>
          <w:wAfter w:w="14" w:type="dxa"/>
          <w:trHeight w:val="276"/>
        </w:trPr>
        <w:tc>
          <w:tcPr>
            <w:tcW w:w="851" w:type="dxa"/>
            <w:vMerge/>
          </w:tcPr>
          <w:p w14:paraId="2299A8E5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  <w:vMerge/>
          </w:tcPr>
          <w:p w14:paraId="7BF11A73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14:paraId="6B90B5FF" w14:textId="77777777" w:rsidR="007B3429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29A2DA2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14:paraId="6798781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5F42F2D9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3512CC41" w14:textId="77777777" w:rsidTr="007B3429">
        <w:trPr>
          <w:gridAfter w:val="1"/>
          <w:wAfter w:w="14" w:type="dxa"/>
          <w:trHeight w:val="285"/>
        </w:trPr>
        <w:tc>
          <w:tcPr>
            <w:tcW w:w="851" w:type="dxa"/>
          </w:tcPr>
          <w:p w14:paraId="00F7504F" w14:textId="77777777" w:rsidR="007B3429" w:rsidRPr="00D5760F" w:rsidRDefault="007B3429" w:rsidP="007B3429">
            <w:pPr>
              <w:jc w:val="both"/>
            </w:pPr>
            <w:r>
              <w:t>4</w:t>
            </w:r>
            <w:r w:rsidRPr="00D5760F">
              <w:t>4</w:t>
            </w:r>
          </w:p>
        </w:tc>
        <w:tc>
          <w:tcPr>
            <w:tcW w:w="4502" w:type="dxa"/>
          </w:tcPr>
          <w:p w14:paraId="2AD0A378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Одна и две буквы Н в суффиксах кратких страдательных причастий и кратких отглагольных  прилагательных.</w:t>
            </w:r>
          </w:p>
        </w:tc>
        <w:tc>
          <w:tcPr>
            <w:tcW w:w="851" w:type="dxa"/>
          </w:tcPr>
          <w:p w14:paraId="211BF1FD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481F2926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14:paraId="6E7A7BC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/>
          </w:tcPr>
          <w:p w14:paraId="6BEB185E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694940C8" w14:textId="77777777" w:rsidTr="007B3429">
        <w:trPr>
          <w:gridAfter w:val="1"/>
          <w:wAfter w:w="14" w:type="dxa"/>
          <w:trHeight w:val="675"/>
        </w:trPr>
        <w:tc>
          <w:tcPr>
            <w:tcW w:w="851" w:type="dxa"/>
          </w:tcPr>
          <w:p w14:paraId="2D32A811" w14:textId="05CA49C9" w:rsidR="007B3429" w:rsidRDefault="007B3429" w:rsidP="007B3429">
            <w:pPr>
              <w:jc w:val="both"/>
            </w:pPr>
            <w:r w:rsidRPr="00D5760F">
              <w:t>45</w:t>
            </w:r>
            <w:r>
              <w:t xml:space="preserve"> </w:t>
            </w:r>
          </w:p>
          <w:p w14:paraId="0B664E79" w14:textId="77777777" w:rsidR="007B3429" w:rsidRDefault="007B3429" w:rsidP="007B3429">
            <w:pPr>
              <w:jc w:val="both"/>
            </w:pPr>
          </w:p>
          <w:p w14:paraId="6EDD3792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</w:tcPr>
          <w:p w14:paraId="37A9BE0C" w14:textId="4AD4D77E" w:rsidR="007B3429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>Подготовка к выборочному изложению. (упр. 151)</w:t>
            </w:r>
          </w:p>
          <w:p w14:paraId="05EC9C5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61358D9D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5E86B718" w14:textId="77777777" w:rsidR="007B3429" w:rsidRDefault="007B3429" w:rsidP="007B3429">
            <w:pPr>
              <w:jc w:val="both"/>
              <w:rPr>
                <w:bCs/>
              </w:rPr>
            </w:pPr>
          </w:p>
          <w:p w14:paraId="712B059B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1A830F1C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 xml:space="preserve">  писать выборочное изложение.</w:t>
            </w:r>
          </w:p>
        </w:tc>
        <w:tc>
          <w:tcPr>
            <w:tcW w:w="992" w:type="dxa"/>
          </w:tcPr>
          <w:p w14:paraId="30E76C21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92C085A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06DB433B" w14:textId="77777777" w:rsidTr="007B3429">
        <w:trPr>
          <w:gridAfter w:val="1"/>
          <w:wAfter w:w="14" w:type="dxa"/>
          <w:trHeight w:val="690"/>
        </w:trPr>
        <w:tc>
          <w:tcPr>
            <w:tcW w:w="851" w:type="dxa"/>
          </w:tcPr>
          <w:p w14:paraId="3A471B90" w14:textId="1D655DA8" w:rsidR="007B3429" w:rsidRPr="00D5760F" w:rsidRDefault="007B3429" w:rsidP="007B3429">
            <w:pPr>
              <w:jc w:val="both"/>
            </w:pPr>
            <w:r w:rsidRPr="00D5760F">
              <w:t>46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 xml:space="preserve">  </w:t>
            </w:r>
          </w:p>
        </w:tc>
        <w:tc>
          <w:tcPr>
            <w:tcW w:w="4502" w:type="dxa"/>
          </w:tcPr>
          <w:p w14:paraId="54F93429" w14:textId="7297D0F2" w:rsidR="007B3429" w:rsidRPr="00D5760F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</w:t>
            </w:r>
            <w:r>
              <w:rPr>
                <w:bCs/>
              </w:rPr>
              <w:t xml:space="preserve">. </w:t>
            </w:r>
            <w:r w:rsidRPr="00D5760F">
              <w:rPr>
                <w:bCs/>
              </w:rPr>
              <w:t>Написание выборочного изложения.</w:t>
            </w:r>
          </w:p>
        </w:tc>
        <w:tc>
          <w:tcPr>
            <w:tcW w:w="851" w:type="dxa"/>
          </w:tcPr>
          <w:p w14:paraId="7752E25B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41C2B89E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66314D1A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C67D822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1CD0013E" w14:textId="77777777" w:rsidTr="007B3429">
        <w:trPr>
          <w:gridAfter w:val="1"/>
          <w:wAfter w:w="14" w:type="dxa"/>
          <w:trHeight w:val="195"/>
        </w:trPr>
        <w:tc>
          <w:tcPr>
            <w:tcW w:w="851" w:type="dxa"/>
          </w:tcPr>
          <w:p w14:paraId="24AEEEB9" w14:textId="77777777" w:rsidR="007B3429" w:rsidRPr="00D5760F" w:rsidRDefault="007B3429" w:rsidP="007B3429">
            <w:pPr>
              <w:jc w:val="both"/>
            </w:pPr>
            <w:r w:rsidRPr="00D5760F">
              <w:t>47</w:t>
            </w:r>
          </w:p>
        </w:tc>
        <w:tc>
          <w:tcPr>
            <w:tcW w:w="4502" w:type="dxa"/>
          </w:tcPr>
          <w:p w14:paraId="66090333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Морфологический разбор причастия.</w:t>
            </w:r>
          </w:p>
        </w:tc>
        <w:tc>
          <w:tcPr>
            <w:tcW w:w="851" w:type="dxa"/>
          </w:tcPr>
          <w:p w14:paraId="02CCAD1F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 w:val="restart"/>
          </w:tcPr>
          <w:p w14:paraId="011A3FD4" w14:textId="3C7D54CC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Повторять пройденное о глаголе в ходе выполнения практических заданий, работая в парах, микро-группах и индивидуально.  Находить причастия в предложении</w:t>
            </w:r>
            <w:r>
              <w:rPr>
                <w:color w:val="000000"/>
              </w:rPr>
              <w:t>.</w:t>
            </w:r>
            <w:r w:rsidRPr="00D5760F">
              <w:rPr>
                <w:color w:val="000000"/>
              </w:rPr>
              <w:t xml:space="preserve"> Различать причастия и имена прилагательные, работая с тренажером. Самостоятельно работать с текстом. Выполнять практические задания различного х-ра (выборочный диктант, комментированное письмо, объяснительный диктант). </w:t>
            </w:r>
            <w:r w:rsidRPr="00D5760F">
              <w:rPr>
                <w:color w:val="000000"/>
              </w:rPr>
              <w:lastRenderedPageBreak/>
              <w:t>Составлять кластеры, схемы, презентации по теме.  Разрабатывать карточки для проведения проверочных работ в микро-группах и индивидуально.  Правильно склонять причастия, писать гласные в окончаниях причастий и прилагательных.  Устанавливать связь причастия с определяемыми и зависимыми словами, находить границы причастного оборота. выразительно читать предложения с причастными оборотами, строить предложения синонимических конструкций, выделять причастные обороты запятыми.</w:t>
            </w:r>
          </w:p>
        </w:tc>
        <w:tc>
          <w:tcPr>
            <w:tcW w:w="992" w:type="dxa"/>
          </w:tcPr>
          <w:p w14:paraId="670F5905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52D6FDB6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02471663" w14:textId="77777777" w:rsidTr="007B3429">
        <w:trPr>
          <w:gridAfter w:val="1"/>
          <w:wAfter w:w="14" w:type="dxa"/>
          <w:trHeight w:val="495"/>
        </w:trPr>
        <w:tc>
          <w:tcPr>
            <w:tcW w:w="851" w:type="dxa"/>
          </w:tcPr>
          <w:p w14:paraId="72CC5DFE" w14:textId="77777777" w:rsidR="007B3429" w:rsidRDefault="007B3429" w:rsidP="007B3429">
            <w:pPr>
              <w:jc w:val="both"/>
            </w:pPr>
            <w:r w:rsidRPr="00D5760F">
              <w:t>48</w:t>
            </w:r>
          </w:p>
          <w:p w14:paraId="253EDB80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</w:tcPr>
          <w:p w14:paraId="77778BA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Слитное и раздельное написание НЕ с причастиями.</w:t>
            </w:r>
          </w:p>
        </w:tc>
        <w:tc>
          <w:tcPr>
            <w:tcW w:w="851" w:type="dxa"/>
          </w:tcPr>
          <w:p w14:paraId="40354A74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57761463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67F9086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57C473F1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26A0CF8D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6486B74C" w14:textId="77777777" w:rsidTr="007B3429">
        <w:trPr>
          <w:gridAfter w:val="1"/>
          <w:wAfter w:w="14" w:type="dxa"/>
          <w:trHeight w:val="318"/>
        </w:trPr>
        <w:tc>
          <w:tcPr>
            <w:tcW w:w="851" w:type="dxa"/>
          </w:tcPr>
          <w:p w14:paraId="7C329659" w14:textId="77777777" w:rsidR="007B3429" w:rsidRPr="00D5760F" w:rsidRDefault="007B3429" w:rsidP="007B3429">
            <w:pPr>
              <w:jc w:val="both"/>
            </w:pPr>
            <w:r w:rsidRPr="00D5760F">
              <w:t>49</w:t>
            </w:r>
          </w:p>
        </w:tc>
        <w:tc>
          <w:tcPr>
            <w:tcW w:w="4502" w:type="dxa"/>
          </w:tcPr>
          <w:p w14:paraId="3BBED1FD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Слитное и раздельное написание НЕ с причастиями.</w:t>
            </w:r>
          </w:p>
        </w:tc>
        <w:tc>
          <w:tcPr>
            <w:tcW w:w="851" w:type="dxa"/>
          </w:tcPr>
          <w:p w14:paraId="228AB8D8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3EE1F97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7E2BBFD0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F6A853F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2EF2FDCD" w14:textId="77777777" w:rsidTr="007B3429">
        <w:trPr>
          <w:gridAfter w:val="1"/>
          <w:wAfter w:w="14" w:type="dxa"/>
          <w:trHeight w:val="163"/>
        </w:trPr>
        <w:tc>
          <w:tcPr>
            <w:tcW w:w="851" w:type="dxa"/>
          </w:tcPr>
          <w:p w14:paraId="1F32D0BA" w14:textId="77777777" w:rsidR="007B3429" w:rsidRPr="00D5760F" w:rsidRDefault="007B3429" w:rsidP="007B3429">
            <w:pPr>
              <w:jc w:val="both"/>
            </w:pPr>
            <w:r w:rsidRPr="00D5760F">
              <w:t>50</w:t>
            </w:r>
          </w:p>
        </w:tc>
        <w:tc>
          <w:tcPr>
            <w:tcW w:w="4502" w:type="dxa"/>
          </w:tcPr>
          <w:p w14:paraId="7B7E3B8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Буквы Е-Ё после шипящих в суффиксах страдательных причастий прошедшего </w:t>
            </w:r>
            <w:r w:rsidRPr="00D5760F">
              <w:rPr>
                <w:bCs/>
              </w:rPr>
              <w:lastRenderedPageBreak/>
              <w:t>времени.</w:t>
            </w:r>
          </w:p>
        </w:tc>
        <w:tc>
          <w:tcPr>
            <w:tcW w:w="851" w:type="dxa"/>
          </w:tcPr>
          <w:p w14:paraId="34BF4ABE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lastRenderedPageBreak/>
              <w:t>1</w:t>
            </w:r>
          </w:p>
        </w:tc>
        <w:tc>
          <w:tcPr>
            <w:tcW w:w="6554" w:type="dxa"/>
            <w:vMerge/>
          </w:tcPr>
          <w:p w14:paraId="29A32F9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74669D0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1FA2430D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4D04D6B7" w14:textId="77777777" w:rsidTr="007B3429">
        <w:trPr>
          <w:gridAfter w:val="1"/>
          <w:wAfter w:w="14" w:type="dxa"/>
          <w:trHeight w:val="220"/>
        </w:trPr>
        <w:tc>
          <w:tcPr>
            <w:tcW w:w="851" w:type="dxa"/>
          </w:tcPr>
          <w:p w14:paraId="3AFF5E2A" w14:textId="3844CF0F" w:rsidR="007B3429" w:rsidRPr="00D5760F" w:rsidRDefault="007B3429" w:rsidP="007B3429">
            <w:pPr>
              <w:jc w:val="both"/>
            </w:pPr>
            <w:r w:rsidRPr="00D5760F">
              <w:t>51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 xml:space="preserve">  </w:t>
            </w:r>
          </w:p>
        </w:tc>
        <w:tc>
          <w:tcPr>
            <w:tcW w:w="4502" w:type="dxa"/>
          </w:tcPr>
          <w:p w14:paraId="71CC500A" w14:textId="4048FFA3" w:rsidR="007B3429" w:rsidRPr="00D5760F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</w:t>
            </w:r>
            <w:r>
              <w:rPr>
                <w:bCs/>
              </w:rPr>
              <w:t xml:space="preserve">. </w:t>
            </w:r>
            <w:r w:rsidRPr="00D5760F">
              <w:rPr>
                <w:bCs/>
              </w:rPr>
              <w:t>Сочинение по личным наблюдениям (упр. 166-167).</w:t>
            </w:r>
          </w:p>
        </w:tc>
        <w:tc>
          <w:tcPr>
            <w:tcW w:w="851" w:type="dxa"/>
          </w:tcPr>
          <w:p w14:paraId="46278738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757B4549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 xml:space="preserve">  писать сочинение.</w:t>
            </w:r>
          </w:p>
        </w:tc>
        <w:tc>
          <w:tcPr>
            <w:tcW w:w="992" w:type="dxa"/>
          </w:tcPr>
          <w:p w14:paraId="151DE879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76C339D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59E28356" w14:textId="77777777" w:rsidTr="007B3429">
        <w:trPr>
          <w:gridAfter w:val="1"/>
          <w:wAfter w:w="14" w:type="dxa"/>
          <w:trHeight w:val="150"/>
        </w:trPr>
        <w:tc>
          <w:tcPr>
            <w:tcW w:w="851" w:type="dxa"/>
          </w:tcPr>
          <w:p w14:paraId="4DAE0BA9" w14:textId="77777777" w:rsidR="007B3429" w:rsidRPr="00D5760F" w:rsidRDefault="007B3429" w:rsidP="007B3429">
            <w:pPr>
              <w:jc w:val="both"/>
            </w:pPr>
            <w:r w:rsidRPr="00D5760F">
              <w:t>52</w:t>
            </w:r>
          </w:p>
        </w:tc>
        <w:tc>
          <w:tcPr>
            <w:tcW w:w="4502" w:type="dxa"/>
          </w:tcPr>
          <w:p w14:paraId="290242CA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Повторение по теме «Причастие»</w:t>
            </w:r>
          </w:p>
        </w:tc>
        <w:tc>
          <w:tcPr>
            <w:tcW w:w="851" w:type="dxa"/>
          </w:tcPr>
          <w:p w14:paraId="56C9048A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 w:val="restart"/>
          </w:tcPr>
          <w:p w14:paraId="78C01512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Повторять пройденное о глаголе в ходе выполнения практических заданий, работая в парах, микро-группах и индивидуально.  Находить причастия в предложении Различать причастия и имена прилагательные, работая с тренажером. Самостоятельно работать с текстом. Выполнять практические задания различного х-ра (выборочный диктант, комментированное письмо, объяснительный диктант). Составлять кластеры, схемы, презентации по теме.  Разрабатывать карточки для проведения проверочных работ в микро-группах и индивидуально.  Правильно склонять причастия, писать гласные в окончаниях причастий и прилагательных.  Устанавливать связь причастия с определяемыми и зависимыми словами, находить границы причастного оборота. выразительно читать предложения с причастными оборотами, строить предложения синонимических конструкций, выделять причастные обороты запятыми.</w:t>
            </w:r>
          </w:p>
        </w:tc>
        <w:tc>
          <w:tcPr>
            <w:tcW w:w="992" w:type="dxa"/>
          </w:tcPr>
          <w:p w14:paraId="7BF545CD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B83C9D4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5E7A04E5" w14:textId="77777777" w:rsidTr="007B3429">
        <w:trPr>
          <w:gridAfter w:val="1"/>
          <w:wAfter w:w="14" w:type="dxa"/>
          <w:trHeight w:val="259"/>
        </w:trPr>
        <w:tc>
          <w:tcPr>
            <w:tcW w:w="851" w:type="dxa"/>
          </w:tcPr>
          <w:p w14:paraId="61D5525B" w14:textId="77777777" w:rsidR="007B3429" w:rsidRPr="00D5760F" w:rsidRDefault="007B3429" w:rsidP="007B3429">
            <w:pPr>
              <w:jc w:val="both"/>
            </w:pPr>
            <w:r w:rsidRPr="00D5760F">
              <w:t>53</w:t>
            </w:r>
          </w:p>
          <w:p w14:paraId="4FC55E46" w14:textId="4B83E1F6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</w:tcPr>
          <w:p w14:paraId="61BE8EE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Контрольный диктант по теме «Причастие».</w:t>
            </w:r>
          </w:p>
        </w:tc>
        <w:tc>
          <w:tcPr>
            <w:tcW w:w="851" w:type="dxa"/>
          </w:tcPr>
          <w:p w14:paraId="667C1358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40FF0D5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13B0359A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A050ABE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4F1C0427" w14:textId="77777777" w:rsidTr="007B3429">
        <w:trPr>
          <w:gridAfter w:val="1"/>
          <w:wAfter w:w="14" w:type="dxa"/>
          <w:trHeight w:val="259"/>
        </w:trPr>
        <w:tc>
          <w:tcPr>
            <w:tcW w:w="851" w:type="dxa"/>
          </w:tcPr>
          <w:p w14:paraId="0A1AB849" w14:textId="77777777" w:rsidR="007B3429" w:rsidRPr="00D5760F" w:rsidRDefault="007B3429" w:rsidP="007B3429">
            <w:pPr>
              <w:jc w:val="both"/>
            </w:pPr>
            <w:r w:rsidRPr="00D5760F">
              <w:t>54</w:t>
            </w:r>
          </w:p>
        </w:tc>
        <w:tc>
          <w:tcPr>
            <w:tcW w:w="4502" w:type="dxa"/>
          </w:tcPr>
          <w:p w14:paraId="3E1C7BFF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Анализ контрольного диктанта (работа над ошибками).</w:t>
            </w:r>
          </w:p>
        </w:tc>
        <w:tc>
          <w:tcPr>
            <w:tcW w:w="851" w:type="dxa"/>
          </w:tcPr>
          <w:p w14:paraId="65CDB74E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1FFE2B17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14:paraId="74C7DF94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2D922E2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06873801" w14:textId="77777777" w:rsidTr="007B3429">
        <w:trPr>
          <w:trHeight w:val="280"/>
        </w:trPr>
        <w:tc>
          <w:tcPr>
            <w:tcW w:w="13750" w:type="dxa"/>
            <w:gridSpan w:val="5"/>
          </w:tcPr>
          <w:p w14:paraId="00D83406" w14:textId="77777777" w:rsidR="007B3429" w:rsidRPr="00D5760F" w:rsidRDefault="007B3429" w:rsidP="007B3429">
            <w:pPr>
              <w:jc w:val="center"/>
              <w:rPr>
                <w:bCs/>
              </w:rPr>
            </w:pPr>
            <w:r w:rsidRPr="00D5760F">
              <w:rPr>
                <w:bCs/>
              </w:rPr>
              <w:t>Деепричастие 13(1КР+   2 РР)</w:t>
            </w:r>
          </w:p>
        </w:tc>
        <w:tc>
          <w:tcPr>
            <w:tcW w:w="899" w:type="dxa"/>
            <w:gridSpan w:val="3"/>
          </w:tcPr>
          <w:p w14:paraId="01507438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512D7561" w14:textId="77777777" w:rsidTr="007B3429">
        <w:trPr>
          <w:gridAfter w:val="1"/>
          <w:wAfter w:w="14" w:type="dxa"/>
          <w:trHeight w:val="315"/>
        </w:trPr>
        <w:tc>
          <w:tcPr>
            <w:tcW w:w="851" w:type="dxa"/>
          </w:tcPr>
          <w:p w14:paraId="0C7C2B0F" w14:textId="77777777" w:rsidR="007B3429" w:rsidRPr="00D5760F" w:rsidRDefault="007B3429" w:rsidP="007B3429">
            <w:pPr>
              <w:jc w:val="both"/>
            </w:pPr>
            <w:r w:rsidRPr="00D5760F">
              <w:t>55</w:t>
            </w:r>
          </w:p>
        </w:tc>
        <w:tc>
          <w:tcPr>
            <w:tcW w:w="4502" w:type="dxa"/>
          </w:tcPr>
          <w:p w14:paraId="128C9B7E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Деепричастие как часть речи.</w:t>
            </w:r>
          </w:p>
        </w:tc>
        <w:tc>
          <w:tcPr>
            <w:tcW w:w="851" w:type="dxa"/>
          </w:tcPr>
          <w:p w14:paraId="3735DE44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 w:val="restart"/>
          </w:tcPr>
          <w:p w14:paraId="289CA33E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 xml:space="preserve">Самостоятельно работать с учебником и дополнительной справочной литературой, выполняя опережающее задание. Составлять обобщающую таблицу, опорный конспект, </w:t>
            </w:r>
            <w:r w:rsidRPr="00D5760F">
              <w:rPr>
                <w:color w:val="000000"/>
              </w:rPr>
              <w:lastRenderedPageBreak/>
              <w:t>карточку-подсказку по теме.  Разграничивать основное и добавочное действие, находить деепричастный оборот и выделять его запятыми.  Выполнять практические задания тренировочного и проверочного характера.  Производить синтаксический и орфографический анализ текста</w:t>
            </w:r>
          </w:p>
        </w:tc>
        <w:tc>
          <w:tcPr>
            <w:tcW w:w="992" w:type="dxa"/>
          </w:tcPr>
          <w:p w14:paraId="1C2F5D1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012ED7B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01899F6E" w14:textId="77777777" w:rsidTr="007B3429">
        <w:trPr>
          <w:gridAfter w:val="1"/>
          <w:wAfter w:w="14" w:type="dxa"/>
          <w:trHeight w:val="504"/>
        </w:trPr>
        <w:tc>
          <w:tcPr>
            <w:tcW w:w="851" w:type="dxa"/>
          </w:tcPr>
          <w:p w14:paraId="57FCE114" w14:textId="77777777" w:rsidR="007B3429" w:rsidRDefault="007B3429" w:rsidP="007B3429">
            <w:pPr>
              <w:jc w:val="both"/>
            </w:pPr>
            <w:r w:rsidRPr="00D5760F">
              <w:t>56</w:t>
            </w:r>
          </w:p>
          <w:p w14:paraId="1B53AA1D" w14:textId="77777777" w:rsidR="007B3429" w:rsidRPr="00D5760F" w:rsidRDefault="007B3429" w:rsidP="007B3429">
            <w:pPr>
              <w:jc w:val="both"/>
            </w:pPr>
          </w:p>
        </w:tc>
        <w:tc>
          <w:tcPr>
            <w:tcW w:w="4502" w:type="dxa"/>
          </w:tcPr>
          <w:p w14:paraId="73B1D8F3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Деепричастный оборот. </w:t>
            </w:r>
          </w:p>
          <w:p w14:paraId="08DCC7E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18ECE845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  <w:p w14:paraId="53975743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6554" w:type="dxa"/>
            <w:vMerge/>
          </w:tcPr>
          <w:p w14:paraId="6FFB8805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</w:tcPr>
          <w:p w14:paraId="1F9E0A2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CF72D18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369570AC" w14:textId="77777777" w:rsidTr="007B3429">
        <w:trPr>
          <w:gridAfter w:val="1"/>
          <w:wAfter w:w="14" w:type="dxa"/>
          <w:trHeight w:val="585"/>
        </w:trPr>
        <w:tc>
          <w:tcPr>
            <w:tcW w:w="851" w:type="dxa"/>
          </w:tcPr>
          <w:p w14:paraId="17B5EACC" w14:textId="77777777" w:rsidR="007B3429" w:rsidRPr="00D5760F" w:rsidRDefault="007B3429" w:rsidP="007B3429">
            <w:pPr>
              <w:jc w:val="both"/>
            </w:pPr>
            <w:r w:rsidRPr="00D5760F">
              <w:lastRenderedPageBreak/>
              <w:t>57</w:t>
            </w:r>
          </w:p>
        </w:tc>
        <w:tc>
          <w:tcPr>
            <w:tcW w:w="4502" w:type="dxa"/>
          </w:tcPr>
          <w:p w14:paraId="38FD518D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Знаки препинания при деепричастном обороте.</w:t>
            </w:r>
          </w:p>
        </w:tc>
        <w:tc>
          <w:tcPr>
            <w:tcW w:w="851" w:type="dxa"/>
          </w:tcPr>
          <w:p w14:paraId="692E7177" w14:textId="77777777" w:rsidR="007B3429" w:rsidRDefault="007B3429" w:rsidP="007B3429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35C3BF4B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</w:tcPr>
          <w:p w14:paraId="318E6AA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F9E4A4E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53C0777C" w14:textId="77777777" w:rsidTr="007B3429">
        <w:trPr>
          <w:gridAfter w:val="1"/>
          <w:wAfter w:w="14" w:type="dxa"/>
          <w:trHeight w:val="247"/>
        </w:trPr>
        <w:tc>
          <w:tcPr>
            <w:tcW w:w="851" w:type="dxa"/>
          </w:tcPr>
          <w:p w14:paraId="1E104443" w14:textId="77777777" w:rsidR="007B3429" w:rsidRPr="00D5760F" w:rsidRDefault="007B3429" w:rsidP="007B3429">
            <w:pPr>
              <w:jc w:val="both"/>
            </w:pPr>
            <w:r w:rsidRPr="00D5760F">
              <w:t>58</w:t>
            </w:r>
          </w:p>
        </w:tc>
        <w:tc>
          <w:tcPr>
            <w:tcW w:w="4502" w:type="dxa"/>
          </w:tcPr>
          <w:p w14:paraId="711786A5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Раздельное написание НЕ с деепричастиями.</w:t>
            </w:r>
          </w:p>
        </w:tc>
        <w:tc>
          <w:tcPr>
            <w:tcW w:w="851" w:type="dxa"/>
          </w:tcPr>
          <w:p w14:paraId="2E954CA5" w14:textId="77777777" w:rsidR="007B3429" w:rsidRPr="00D5760F" w:rsidRDefault="007B3429" w:rsidP="007B3429">
            <w:pPr>
              <w:jc w:val="both"/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30AA3494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</w:tcPr>
          <w:p w14:paraId="0CAFD50E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508D31E8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0161FC44" w14:textId="77777777" w:rsidTr="007B3429">
        <w:trPr>
          <w:gridAfter w:val="1"/>
          <w:wAfter w:w="14" w:type="dxa"/>
          <w:trHeight w:val="132"/>
        </w:trPr>
        <w:tc>
          <w:tcPr>
            <w:tcW w:w="851" w:type="dxa"/>
          </w:tcPr>
          <w:p w14:paraId="19B4A099" w14:textId="77777777" w:rsidR="007B3429" w:rsidRPr="00D5760F" w:rsidRDefault="007B3429" w:rsidP="007B3429">
            <w:r w:rsidRPr="00D5760F">
              <w:t>59</w:t>
            </w:r>
          </w:p>
        </w:tc>
        <w:tc>
          <w:tcPr>
            <w:tcW w:w="4502" w:type="dxa"/>
          </w:tcPr>
          <w:p w14:paraId="4181CB2C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Деепричастия несовершенного вида.</w:t>
            </w:r>
          </w:p>
        </w:tc>
        <w:tc>
          <w:tcPr>
            <w:tcW w:w="851" w:type="dxa"/>
          </w:tcPr>
          <w:p w14:paraId="2B5C3CAA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0C900BE5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</w:tcPr>
          <w:p w14:paraId="0D250445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02187C2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136FFCDD" w14:textId="77777777" w:rsidTr="007B3429">
        <w:trPr>
          <w:gridAfter w:val="1"/>
          <w:wAfter w:w="14" w:type="dxa"/>
          <w:trHeight w:val="480"/>
        </w:trPr>
        <w:tc>
          <w:tcPr>
            <w:tcW w:w="851" w:type="dxa"/>
          </w:tcPr>
          <w:p w14:paraId="27176790" w14:textId="77777777" w:rsidR="007B3429" w:rsidRDefault="007B3429" w:rsidP="007B3429">
            <w:r w:rsidRPr="00D5760F">
              <w:t>60</w:t>
            </w:r>
          </w:p>
          <w:p w14:paraId="47ECD542" w14:textId="77777777" w:rsidR="007B3429" w:rsidRPr="00D5760F" w:rsidRDefault="007B3429" w:rsidP="007B3429"/>
        </w:tc>
        <w:tc>
          <w:tcPr>
            <w:tcW w:w="4502" w:type="dxa"/>
          </w:tcPr>
          <w:p w14:paraId="63BE111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Деепричастия совершенного вида.</w:t>
            </w:r>
          </w:p>
        </w:tc>
        <w:tc>
          <w:tcPr>
            <w:tcW w:w="851" w:type="dxa"/>
          </w:tcPr>
          <w:p w14:paraId="0DA1914B" w14:textId="77777777" w:rsidR="007B3429" w:rsidRDefault="007B3429" w:rsidP="007B3429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14:paraId="0A4FB51A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6554" w:type="dxa"/>
            <w:vMerge/>
          </w:tcPr>
          <w:p w14:paraId="2EE36B88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</w:tcPr>
          <w:p w14:paraId="65A10603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D709779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7595A561" w14:textId="77777777" w:rsidTr="007B3429">
        <w:trPr>
          <w:gridAfter w:val="1"/>
          <w:wAfter w:w="14" w:type="dxa"/>
          <w:trHeight w:val="333"/>
        </w:trPr>
        <w:tc>
          <w:tcPr>
            <w:tcW w:w="851" w:type="dxa"/>
          </w:tcPr>
          <w:p w14:paraId="4A446029" w14:textId="77777777" w:rsidR="007B3429" w:rsidRPr="00D5760F" w:rsidRDefault="007B3429" w:rsidP="007B3429">
            <w:r w:rsidRPr="00D5760F">
              <w:t>61</w:t>
            </w:r>
          </w:p>
        </w:tc>
        <w:tc>
          <w:tcPr>
            <w:tcW w:w="4502" w:type="dxa"/>
          </w:tcPr>
          <w:p w14:paraId="3C29CF6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Деепричастия совершенного вида.</w:t>
            </w:r>
          </w:p>
        </w:tc>
        <w:tc>
          <w:tcPr>
            <w:tcW w:w="851" w:type="dxa"/>
          </w:tcPr>
          <w:p w14:paraId="2B055E7B" w14:textId="77777777" w:rsidR="007B3429" w:rsidRDefault="007B3429" w:rsidP="007B342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08066EE7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</w:tcPr>
          <w:p w14:paraId="79D93BB4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1DD4538A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064F6D8D" w14:textId="77777777" w:rsidTr="007B3429">
        <w:trPr>
          <w:gridAfter w:val="1"/>
          <w:wAfter w:w="14" w:type="dxa"/>
          <w:trHeight w:val="270"/>
        </w:trPr>
        <w:tc>
          <w:tcPr>
            <w:tcW w:w="851" w:type="dxa"/>
          </w:tcPr>
          <w:p w14:paraId="08F668B0" w14:textId="3EBDB212" w:rsidR="007B3429" w:rsidRPr="00D5760F" w:rsidRDefault="007B3429" w:rsidP="007B3429">
            <w:r w:rsidRPr="00D5760F">
              <w:t>62</w:t>
            </w:r>
          </w:p>
          <w:p w14:paraId="701AD185" w14:textId="77777777" w:rsidR="007B3429" w:rsidRPr="00D5760F" w:rsidRDefault="007B3429" w:rsidP="007B3429"/>
          <w:p w14:paraId="4FE4D440" w14:textId="77777777" w:rsidR="007B3429" w:rsidRDefault="007B3429" w:rsidP="007B3429"/>
          <w:p w14:paraId="18AF7BAF" w14:textId="77777777" w:rsidR="007B3429" w:rsidRPr="00D5760F" w:rsidRDefault="007B3429" w:rsidP="007B3429"/>
        </w:tc>
        <w:tc>
          <w:tcPr>
            <w:tcW w:w="4502" w:type="dxa"/>
          </w:tcPr>
          <w:p w14:paraId="1F28B9A6" w14:textId="7D9007EA" w:rsidR="007B3429" w:rsidRPr="00D5760F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</w:t>
            </w:r>
            <w:r>
              <w:rPr>
                <w:bCs/>
              </w:rPr>
              <w:t xml:space="preserve">. </w:t>
            </w:r>
            <w:r w:rsidRPr="00D5760F">
              <w:rPr>
                <w:bCs/>
              </w:rPr>
              <w:t>Подготовка к сочинению на основе картины С.Григорьева «Вратарь» (упр.209).</w:t>
            </w:r>
          </w:p>
          <w:p w14:paraId="7866DD4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1D450EE5" w14:textId="77777777" w:rsidR="007B3429" w:rsidRDefault="007B3429" w:rsidP="007B3429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14:paraId="7D592FF2" w14:textId="77777777" w:rsidR="007B3429" w:rsidRDefault="007B3429" w:rsidP="007B3429">
            <w:pPr>
              <w:rPr>
                <w:bCs/>
              </w:rPr>
            </w:pPr>
          </w:p>
          <w:p w14:paraId="61913F10" w14:textId="77777777" w:rsidR="007B3429" w:rsidRDefault="007B3429" w:rsidP="007B3429">
            <w:pPr>
              <w:rPr>
                <w:bCs/>
              </w:rPr>
            </w:pPr>
          </w:p>
          <w:p w14:paraId="1C2D353C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0D601245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 Писать сочинение по картине.</w:t>
            </w:r>
          </w:p>
        </w:tc>
        <w:tc>
          <w:tcPr>
            <w:tcW w:w="992" w:type="dxa"/>
            <w:vMerge w:val="restart"/>
          </w:tcPr>
          <w:p w14:paraId="39A9A1E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3BB41326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322B912C" w14:textId="77777777" w:rsidTr="007B3429">
        <w:trPr>
          <w:gridAfter w:val="1"/>
          <w:wAfter w:w="14" w:type="dxa"/>
          <w:trHeight w:val="1095"/>
        </w:trPr>
        <w:tc>
          <w:tcPr>
            <w:tcW w:w="851" w:type="dxa"/>
          </w:tcPr>
          <w:p w14:paraId="302A7E69" w14:textId="198C9A1D" w:rsidR="007B3429" w:rsidRPr="00D5760F" w:rsidRDefault="007B3429" w:rsidP="007B3429">
            <w:r w:rsidRPr="00D5760F">
              <w:t>63</w:t>
            </w:r>
            <w:r w:rsidRPr="00D5760F">
              <w:rPr>
                <w:bCs/>
              </w:rPr>
              <w:t xml:space="preserve"> </w:t>
            </w:r>
          </w:p>
        </w:tc>
        <w:tc>
          <w:tcPr>
            <w:tcW w:w="4502" w:type="dxa"/>
          </w:tcPr>
          <w:p w14:paraId="694040DB" w14:textId="5D0B7E24" w:rsidR="007B3429" w:rsidRPr="00D5760F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</w:t>
            </w:r>
            <w:r>
              <w:rPr>
                <w:bCs/>
              </w:rPr>
              <w:t xml:space="preserve">. </w:t>
            </w:r>
            <w:r w:rsidRPr="00D5760F">
              <w:rPr>
                <w:bCs/>
              </w:rPr>
              <w:t>Написание сочинения на основе картины С.Григорьева «Вратарь» (упр.209).</w:t>
            </w:r>
          </w:p>
        </w:tc>
        <w:tc>
          <w:tcPr>
            <w:tcW w:w="851" w:type="dxa"/>
          </w:tcPr>
          <w:p w14:paraId="61051308" w14:textId="77777777" w:rsidR="007B3429" w:rsidRDefault="007B3429" w:rsidP="007B342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1AB8155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14:paraId="23167E1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/>
          </w:tcPr>
          <w:p w14:paraId="30F13FDB" w14:textId="77777777" w:rsidR="007B3429" w:rsidRPr="00D5760F" w:rsidRDefault="007B3429" w:rsidP="007B3429">
            <w:pPr>
              <w:jc w:val="both"/>
              <w:rPr>
                <w:bCs/>
              </w:rPr>
            </w:pPr>
          </w:p>
        </w:tc>
      </w:tr>
      <w:tr w:rsidR="007B3429" w:rsidRPr="00D5760F" w14:paraId="4AB85414" w14:textId="77777777" w:rsidTr="007B3429">
        <w:trPr>
          <w:gridAfter w:val="1"/>
          <w:wAfter w:w="14" w:type="dxa"/>
          <w:trHeight w:val="506"/>
        </w:trPr>
        <w:tc>
          <w:tcPr>
            <w:tcW w:w="851" w:type="dxa"/>
          </w:tcPr>
          <w:p w14:paraId="4C6D0BF1" w14:textId="77777777" w:rsidR="007B3429" w:rsidRPr="00D5760F" w:rsidRDefault="007B3429" w:rsidP="007B3429">
            <w:r w:rsidRPr="00D5760F">
              <w:t>64</w:t>
            </w:r>
          </w:p>
        </w:tc>
        <w:tc>
          <w:tcPr>
            <w:tcW w:w="4502" w:type="dxa"/>
          </w:tcPr>
          <w:p w14:paraId="0E6FF6E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Морфологический разбор деепричастия.</w:t>
            </w:r>
          </w:p>
        </w:tc>
        <w:tc>
          <w:tcPr>
            <w:tcW w:w="851" w:type="dxa"/>
          </w:tcPr>
          <w:p w14:paraId="78604B17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 w:val="restart"/>
          </w:tcPr>
          <w:p w14:paraId="212DBAA0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 xml:space="preserve">Самостоятельно работать с учебником и дополнительной справочной литературой, выполняя опережающее задание. Составлять обобщающую таблицу, опорный конспект, карточку-подсказку по теме.  Разграничивать основное и добавочное действие, находить деепричастный оборот и выделять его запятыми.  Выполнять практические задания тренировочного и проверочного характера.  Производить синтаксический и орфографический анализ текста. </w:t>
            </w:r>
          </w:p>
        </w:tc>
        <w:tc>
          <w:tcPr>
            <w:tcW w:w="992" w:type="dxa"/>
          </w:tcPr>
          <w:p w14:paraId="725D5CF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2C495ED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4A675749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1C7E58D7" w14:textId="77777777" w:rsidR="007B3429" w:rsidRPr="00D5760F" w:rsidRDefault="007B3429" w:rsidP="007B3429">
            <w:r w:rsidRPr="00D5760F">
              <w:t>65</w:t>
            </w:r>
          </w:p>
        </w:tc>
        <w:tc>
          <w:tcPr>
            <w:tcW w:w="4502" w:type="dxa"/>
          </w:tcPr>
          <w:p w14:paraId="3622E4D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Повторение по теме «Деепричастие»</w:t>
            </w:r>
          </w:p>
        </w:tc>
        <w:tc>
          <w:tcPr>
            <w:tcW w:w="851" w:type="dxa"/>
          </w:tcPr>
          <w:p w14:paraId="73B27A99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2116460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6E88691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2351B5C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01C649DE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798C7491" w14:textId="77777777" w:rsidR="007B3429" w:rsidRPr="00D5760F" w:rsidRDefault="007B3429" w:rsidP="007B3429">
            <w:r w:rsidRPr="00D5760F">
              <w:t>66</w:t>
            </w:r>
          </w:p>
        </w:tc>
        <w:tc>
          <w:tcPr>
            <w:tcW w:w="4502" w:type="dxa"/>
          </w:tcPr>
          <w:p w14:paraId="1C60E8D9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Контрольный диктант по теме «Деепричастие»</w:t>
            </w:r>
          </w:p>
        </w:tc>
        <w:tc>
          <w:tcPr>
            <w:tcW w:w="851" w:type="dxa"/>
          </w:tcPr>
          <w:p w14:paraId="4CD17E3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1BE3ABF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084A08F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1B46AF78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09D7AD2C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2F0C70C3" w14:textId="77777777" w:rsidR="007B3429" w:rsidRPr="00D5760F" w:rsidRDefault="007B3429" w:rsidP="007B3429">
            <w:r w:rsidRPr="00D5760F">
              <w:t>67</w:t>
            </w:r>
          </w:p>
        </w:tc>
        <w:tc>
          <w:tcPr>
            <w:tcW w:w="4502" w:type="dxa"/>
          </w:tcPr>
          <w:p w14:paraId="0B4EBBA4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Анализ контрольного диктанта (работа над ошибками). </w:t>
            </w:r>
          </w:p>
        </w:tc>
        <w:tc>
          <w:tcPr>
            <w:tcW w:w="851" w:type="dxa"/>
          </w:tcPr>
          <w:p w14:paraId="6681420A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07CF741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3CA4825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E2A5A52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549AC853" w14:textId="77777777" w:rsidTr="007B3429">
        <w:tc>
          <w:tcPr>
            <w:tcW w:w="14649" w:type="dxa"/>
            <w:gridSpan w:val="8"/>
          </w:tcPr>
          <w:p w14:paraId="321B18FF" w14:textId="77777777" w:rsidR="007B3429" w:rsidRPr="00D5760F" w:rsidRDefault="007B3429" w:rsidP="007B3429">
            <w:pPr>
              <w:jc w:val="center"/>
              <w:rPr>
                <w:bCs/>
              </w:rPr>
            </w:pPr>
            <w:r w:rsidRPr="00D5760F">
              <w:rPr>
                <w:bCs/>
              </w:rPr>
              <w:t>Наречие   20 (1КР+4РР)</w:t>
            </w:r>
          </w:p>
        </w:tc>
      </w:tr>
      <w:tr w:rsidR="007B3429" w:rsidRPr="00D5760F" w14:paraId="6C74A0DC" w14:textId="77777777" w:rsidTr="007B3429">
        <w:trPr>
          <w:gridAfter w:val="1"/>
          <w:wAfter w:w="14" w:type="dxa"/>
          <w:trHeight w:val="510"/>
        </w:trPr>
        <w:tc>
          <w:tcPr>
            <w:tcW w:w="851" w:type="dxa"/>
          </w:tcPr>
          <w:p w14:paraId="51040240" w14:textId="77777777" w:rsidR="007B3429" w:rsidRDefault="007B3429" w:rsidP="007B3429">
            <w:r w:rsidRPr="00D5760F">
              <w:t>68</w:t>
            </w:r>
          </w:p>
          <w:p w14:paraId="21D732E2" w14:textId="77777777" w:rsidR="007B3429" w:rsidRPr="00D5760F" w:rsidRDefault="007B3429" w:rsidP="007B3429"/>
        </w:tc>
        <w:tc>
          <w:tcPr>
            <w:tcW w:w="4502" w:type="dxa"/>
          </w:tcPr>
          <w:p w14:paraId="57C7D594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Наречие как часть речи.</w:t>
            </w:r>
          </w:p>
          <w:p w14:paraId="2859619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0800A024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  <w:p w14:paraId="1B0C3BDA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3F60EB91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 xml:space="preserve">Самостоятельно работать с учебником и дополнительной справочной литературой, выполняя опережающие задания. Составлять обобщающую таблицу, опорный конспект, карточку-подсказку, кластер по теме. Находить наречия в тексте, определять их синтаксическую роль в предложении. Определять смысловую группу наречий.  Самостоятельно, в парах или группах подбирать дидактический материал по теме из художественной литературы.  Создавать мини-проекты по отдельно изученной теме и защищать их. </w:t>
            </w:r>
            <w:r w:rsidRPr="00D5760F">
              <w:rPr>
                <w:color w:val="000000"/>
              </w:rPr>
              <w:lastRenderedPageBreak/>
              <w:t>Выполнять практические задания тренировочного и проверочного характера (тесты, выборочный, комментированный, взаимо-диктанты, орфографическое лото, грамматические задачи, восстановление деформированного текста, «Космическое путешествие»).  Производить синтаксический и орфографический анализ текста.</w:t>
            </w:r>
          </w:p>
        </w:tc>
        <w:tc>
          <w:tcPr>
            <w:tcW w:w="992" w:type="dxa"/>
          </w:tcPr>
          <w:p w14:paraId="0439FD8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FC10F4C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7663819A" w14:textId="77777777" w:rsidTr="007B3429">
        <w:trPr>
          <w:gridAfter w:val="1"/>
          <w:wAfter w:w="14" w:type="dxa"/>
          <w:trHeight w:val="855"/>
        </w:trPr>
        <w:tc>
          <w:tcPr>
            <w:tcW w:w="851" w:type="dxa"/>
          </w:tcPr>
          <w:p w14:paraId="514C1859" w14:textId="77777777" w:rsidR="007B3429" w:rsidRPr="00D5760F" w:rsidRDefault="007B3429" w:rsidP="007B3429">
            <w:r w:rsidRPr="00D5760F">
              <w:t>69</w:t>
            </w:r>
          </w:p>
        </w:tc>
        <w:tc>
          <w:tcPr>
            <w:tcW w:w="4502" w:type="dxa"/>
          </w:tcPr>
          <w:p w14:paraId="6F4EF50E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 Разряды наречий.</w:t>
            </w:r>
          </w:p>
          <w:p w14:paraId="431C1B6A" w14:textId="77777777" w:rsidR="007B3429" w:rsidRPr="00D5760F" w:rsidRDefault="007B3429" w:rsidP="007B3429"/>
          <w:p w14:paraId="285478C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4BA9C714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4B4715DE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</w:tcPr>
          <w:p w14:paraId="011ECA0E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153A3DDA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228D47D1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626FD922" w14:textId="77777777" w:rsidR="007B3429" w:rsidRPr="00D5760F" w:rsidRDefault="007B3429" w:rsidP="007B3429">
            <w:r w:rsidRPr="00D5760F">
              <w:t>70</w:t>
            </w:r>
          </w:p>
        </w:tc>
        <w:tc>
          <w:tcPr>
            <w:tcW w:w="4502" w:type="dxa"/>
          </w:tcPr>
          <w:p w14:paraId="77E9CA09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Степени сравнения наречий.</w:t>
            </w:r>
          </w:p>
        </w:tc>
        <w:tc>
          <w:tcPr>
            <w:tcW w:w="851" w:type="dxa"/>
          </w:tcPr>
          <w:p w14:paraId="5EF8AF8F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0573D73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48134F43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27D49CBA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06251566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2108D1E7" w14:textId="77777777" w:rsidR="007B3429" w:rsidRPr="00D5760F" w:rsidRDefault="007B3429" w:rsidP="007B3429">
            <w:r w:rsidRPr="00D5760F">
              <w:t>71</w:t>
            </w:r>
          </w:p>
        </w:tc>
        <w:tc>
          <w:tcPr>
            <w:tcW w:w="4502" w:type="dxa"/>
          </w:tcPr>
          <w:p w14:paraId="6A694E8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Морфологический разбор наречий.</w:t>
            </w:r>
          </w:p>
        </w:tc>
        <w:tc>
          <w:tcPr>
            <w:tcW w:w="851" w:type="dxa"/>
          </w:tcPr>
          <w:p w14:paraId="64F57E8E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390509A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1150B72C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08FC27D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68E748AB" w14:textId="77777777" w:rsidTr="007B3429">
        <w:trPr>
          <w:gridAfter w:val="1"/>
          <w:wAfter w:w="14" w:type="dxa"/>
          <w:trHeight w:val="615"/>
        </w:trPr>
        <w:tc>
          <w:tcPr>
            <w:tcW w:w="851" w:type="dxa"/>
            <w:vMerge w:val="restart"/>
          </w:tcPr>
          <w:p w14:paraId="57B29151" w14:textId="722B192D" w:rsidR="007B3429" w:rsidRDefault="007B3429" w:rsidP="007B3429">
            <w:r w:rsidRPr="00D5760F">
              <w:t>72</w:t>
            </w:r>
            <w:r>
              <w:t xml:space="preserve"> </w:t>
            </w:r>
          </w:p>
          <w:p w14:paraId="787DB128" w14:textId="77777777" w:rsidR="007B3429" w:rsidRPr="00D5760F" w:rsidRDefault="007B3429" w:rsidP="007B3429"/>
          <w:p w14:paraId="0902387B" w14:textId="77777777" w:rsidR="007B3429" w:rsidRPr="00D5760F" w:rsidRDefault="007B3429" w:rsidP="007B3429"/>
        </w:tc>
        <w:tc>
          <w:tcPr>
            <w:tcW w:w="4502" w:type="dxa"/>
            <w:vMerge w:val="restart"/>
          </w:tcPr>
          <w:p w14:paraId="353D7E5B" w14:textId="2F7D8517" w:rsidR="007B3429" w:rsidRPr="00D5760F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>Подготовка к сочинению   по картине И.Попова «Первый снег» (упр. 233)</w:t>
            </w:r>
          </w:p>
          <w:p w14:paraId="1325415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14:paraId="1747E5F2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  <w:p w14:paraId="3C4D31C2" w14:textId="77777777" w:rsidR="007B3429" w:rsidRDefault="007B3429" w:rsidP="007B3429">
            <w:pPr>
              <w:rPr>
                <w:bCs/>
              </w:rPr>
            </w:pPr>
          </w:p>
          <w:p w14:paraId="787AA5D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1438CBBA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  Писать сочинение по картине.</w:t>
            </w:r>
          </w:p>
        </w:tc>
        <w:tc>
          <w:tcPr>
            <w:tcW w:w="992" w:type="dxa"/>
          </w:tcPr>
          <w:p w14:paraId="61EC4F0C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1A16D34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70659184" w14:textId="77777777" w:rsidTr="007B3429">
        <w:trPr>
          <w:gridAfter w:val="1"/>
          <w:wAfter w:w="14" w:type="dxa"/>
          <w:trHeight w:val="276"/>
        </w:trPr>
        <w:tc>
          <w:tcPr>
            <w:tcW w:w="851" w:type="dxa"/>
            <w:vMerge/>
          </w:tcPr>
          <w:p w14:paraId="0BDBADBA" w14:textId="77777777" w:rsidR="007B3429" w:rsidRPr="00D5760F" w:rsidRDefault="007B3429" w:rsidP="007B3429"/>
        </w:tc>
        <w:tc>
          <w:tcPr>
            <w:tcW w:w="4502" w:type="dxa"/>
            <w:vMerge/>
          </w:tcPr>
          <w:p w14:paraId="05A477BD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14:paraId="119245DC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6554" w:type="dxa"/>
            <w:vMerge/>
          </w:tcPr>
          <w:p w14:paraId="338EC53E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14:paraId="0731977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148C9610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1FA4AC4E" w14:textId="77777777" w:rsidTr="007B3429">
        <w:trPr>
          <w:gridAfter w:val="1"/>
          <w:wAfter w:w="14" w:type="dxa"/>
          <w:trHeight w:val="540"/>
        </w:trPr>
        <w:tc>
          <w:tcPr>
            <w:tcW w:w="851" w:type="dxa"/>
          </w:tcPr>
          <w:p w14:paraId="42D6C2B7" w14:textId="77777777" w:rsidR="007B3429" w:rsidRDefault="007B3429" w:rsidP="007B3429">
            <w:pPr>
              <w:rPr>
                <w:bCs/>
              </w:rPr>
            </w:pPr>
            <w:r w:rsidRPr="00D5760F">
              <w:t>73</w:t>
            </w:r>
            <w:r w:rsidRPr="00D5760F">
              <w:rPr>
                <w:bCs/>
              </w:rPr>
              <w:t xml:space="preserve"> </w:t>
            </w:r>
          </w:p>
          <w:p w14:paraId="038C6D84" w14:textId="0A42E1A2" w:rsidR="007B3429" w:rsidRPr="00D5760F" w:rsidRDefault="007B3429" w:rsidP="007B3429"/>
        </w:tc>
        <w:tc>
          <w:tcPr>
            <w:tcW w:w="4502" w:type="dxa"/>
          </w:tcPr>
          <w:p w14:paraId="3D521E78" w14:textId="47748F59" w:rsidR="007B3429" w:rsidRPr="00D5760F" w:rsidRDefault="007B3429" w:rsidP="007B3429">
            <w:pPr>
              <w:rPr>
                <w:bCs/>
              </w:rPr>
            </w:pPr>
            <w:r w:rsidRPr="007B342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 xml:space="preserve">Написание сочинения по картине И.Попова «Первый снег»  </w:t>
            </w:r>
          </w:p>
        </w:tc>
        <w:tc>
          <w:tcPr>
            <w:tcW w:w="851" w:type="dxa"/>
          </w:tcPr>
          <w:p w14:paraId="1267C04E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31493A9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14:paraId="61598CE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/>
          </w:tcPr>
          <w:p w14:paraId="437FF9F3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011B1D05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0B72FBB0" w14:textId="77777777" w:rsidR="007B3429" w:rsidRPr="00D5760F" w:rsidRDefault="007B3429" w:rsidP="007B3429">
            <w:r w:rsidRPr="00D5760F">
              <w:t>74</w:t>
            </w:r>
          </w:p>
        </w:tc>
        <w:tc>
          <w:tcPr>
            <w:tcW w:w="4502" w:type="dxa"/>
          </w:tcPr>
          <w:p w14:paraId="552E502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Слитное и раздельное написание НЕ с наречиями на –о и-е</w:t>
            </w:r>
          </w:p>
        </w:tc>
        <w:tc>
          <w:tcPr>
            <w:tcW w:w="851" w:type="dxa"/>
          </w:tcPr>
          <w:p w14:paraId="6CC4B683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 w:val="restart"/>
          </w:tcPr>
          <w:p w14:paraId="519AA617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Самостоятельно работать с учебником и дополнительной справочной литературой, выполняя опережающие задания. Составлять обобщающую таблицу, опорный конспект, карточку-подсказку, кластер по теме. Находить наречия в тексте, определять их синтаксическую роль в предложении. Определять смысловую группу наречий.  Самостоятельно, в парах или группах подбирать дидактический материал по теме из художественной литературы.  Создавать мини-проекты по отдельно изученной теме и защищать их.   Выполнять практические задания тренировочного и проверочного характера (тесты, выборочный, комментированный, взаим</w:t>
            </w:r>
            <w:r>
              <w:rPr>
                <w:color w:val="000000"/>
              </w:rPr>
              <w:t>о</w:t>
            </w:r>
            <w:r w:rsidRPr="00D5760F">
              <w:rPr>
                <w:color w:val="000000"/>
              </w:rPr>
              <w:t>-диктанты, орфографическое лото, грамматические задачи, восстановление деформированного текста, «Космическое путешествие»).  Производить синтаксический и орфографический анализ текста.</w:t>
            </w:r>
          </w:p>
        </w:tc>
        <w:tc>
          <w:tcPr>
            <w:tcW w:w="992" w:type="dxa"/>
          </w:tcPr>
          <w:p w14:paraId="34E2ACC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770B21C3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6A5DC097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083500F1" w14:textId="77777777" w:rsidR="007B3429" w:rsidRPr="00D5760F" w:rsidRDefault="007B3429" w:rsidP="007B3429">
            <w:r w:rsidRPr="00D5760F">
              <w:t>75</w:t>
            </w:r>
          </w:p>
        </w:tc>
        <w:tc>
          <w:tcPr>
            <w:tcW w:w="4502" w:type="dxa"/>
          </w:tcPr>
          <w:p w14:paraId="7471D2E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Буквы Е и И в приставках НЕ- и НИ- отрицательных наречий.</w:t>
            </w:r>
          </w:p>
        </w:tc>
        <w:tc>
          <w:tcPr>
            <w:tcW w:w="851" w:type="dxa"/>
          </w:tcPr>
          <w:p w14:paraId="4DB4B37C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285669E6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16296BD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E1A8499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3DB07D1C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29B246FC" w14:textId="77777777" w:rsidR="007B3429" w:rsidRPr="00D5760F" w:rsidRDefault="007B3429" w:rsidP="007B3429">
            <w:r w:rsidRPr="00D5760F">
              <w:t>76</w:t>
            </w:r>
          </w:p>
        </w:tc>
        <w:tc>
          <w:tcPr>
            <w:tcW w:w="4502" w:type="dxa"/>
          </w:tcPr>
          <w:p w14:paraId="3759FB21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Одна и две буквы Н в наречиях на –о и –е.</w:t>
            </w:r>
          </w:p>
        </w:tc>
        <w:tc>
          <w:tcPr>
            <w:tcW w:w="851" w:type="dxa"/>
          </w:tcPr>
          <w:p w14:paraId="1203E2B4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3A1CD25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7EBDD08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52F5E073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4CD521AD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36BC7323" w14:textId="05D0D105" w:rsidR="007B3429" w:rsidRPr="00D5760F" w:rsidRDefault="007B3429" w:rsidP="007B3429">
            <w:r w:rsidRPr="00D5760F">
              <w:t>7</w:t>
            </w:r>
            <w:r>
              <w:t>7</w:t>
            </w:r>
            <w:r w:rsidRPr="00D5760F">
              <w:rPr>
                <w:bCs/>
              </w:rPr>
              <w:t xml:space="preserve">  </w:t>
            </w:r>
          </w:p>
        </w:tc>
        <w:tc>
          <w:tcPr>
            <w:tcW w:w="4502" w:type="dxa"/>
          </w:tcPr>
          <w:p w14:paraId="7699E8FE" w14:textId="53D0CB7D" w:rsidR="007B3429" w:rsidRPr="00D5760F" w:rsidRDefault="007B3429" w:rsidP="007B3429">
            <w:pPr>
              <w:rPr>
                <w:bCs/>
              </w:rPr>
            </w:pPr>
            <w:r w:rsidRPr="001B108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Pr="00D5760F">
              <w:rPr>
                <w:bCs/>
              </w:rPr>
              <w:t>Описание действия.</w:t>
            </w:r>
          </w:p>
        </w:tc>
        <w:tc>
          <w:tcPr>
            <w:tcW w:w="851" w:type="dxa"/>
          </w:tcPr>
          <w:p w14:paraId="098C4BF7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664B0796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676F02EC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28CFF41F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121A1EE0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2779D093" w14:textId="77777777" w:rsidR="007B3429" w:rsidRPr="00D5760F" w:rsidRDefault="007B3429" w:rsidP="007B3429">
            <w:r w:rsidRPr="00D5760F">
              <w:t>78</w:t>
            </w:r>
          </w:p>
        </w:tc>
        <w:tc>
          <w:tcPr>
            <w:tcW w:w="4502" w:type="dxa"/>
          </w:tcPr>
          <w:p w14:paraId="0743725E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Буквы о и е после шипящих на конце наречий.</w:t>
            </w:r>
          </w:p>
        </w:tc>
        <w:tc>
          <w:tcPr>
            <w:tcW w:w="851" w:type="dxa"/>
          </w:tcPr>
          <w:p w14:paraId="41874741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7DC570E9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1A8994D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2B2052ED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55FFC866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0F1F2383" w14:textId="77777777" w:rsidR="007B3429" w:rsidRPr="00D5760F" w:rsidRDefault="007B3429" w:rsidP="007B3429">
            <w:r w:rsidRPr="00D5760F">
              <w:t>79</w:t>
            </w:r>
          </w:p>
        </w:tc>
        <w:tc>
          <w:tcPr>
            <w:tcW w:w="4502" w:type="dxa"/>
          </w:tcPr>
          <w:p w14:paraId="38A20B8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Буквы о и а на конце наречий.</w:t>
            </w:r>
          </w:p>
        </w:tc>
        <w:tc>
          <w:tcPr>
            <w:tcW w:w="851" w:type="dxa"/>
          </w:tcPr>
          <w:p w14:paraId="3BA19AC1" w14:textId="77777777" w:rsidR="007B3429" w:rsidRPr="007B3429" w:rsidRDefault="007B3429" w:rsidP="007B3429">
            <w:pPr>
              <w:rPr>
                <w:bCs/>
              </w:rPr>
            </w:pPr>
            <w:r w:rsidRPr="007B3429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41BAADFD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31B18E8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3B51BFF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560DDBD7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50B7C4D3" w14:textId="77777777" w:rsidR="007B3429" w:rsidRPr="00D5760F" w:rsidRDefault="007B3429" w:rsidP="007B3429">
            <w:r w:rsidRPr="00D5760F">
              <w:t>80</w:t>
            </w:r>
          </w:p>
        </w:tc>
        <w:tc>
          <w:tcPr>
            <w:tcW w:w="4502" w:type="dxa"/>
          </w:tcPr>
          <w:p w14:paraId="3506AF57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Дефис между частями слова в наречиях.</w:t>
            </w:r>
          </w:p>
        </w:tc>
        <w:tc>
          <w:tcPr>
            <w:tcW w:w="851" w:type="dxa"/>
          </w:tcPr>
          <w:p w14:paraId="5C816A88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6BE0B9A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273EF1C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4CDCBBD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2CF4D1FB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6CB79A33" w14:textId="7FBD4927" w:rsidR="007B3429" w:rsidRPr="00D5760F" w:rsidRDefault="007B3429" w:rsidP="007B3429">
            <w:r w:rsidRPr="00D5760F">
              <w:t>81</w:t>
            </w:r>
            <w:r w:rsidR="001B1089">
              <w:rPr>
                <w:bCs/>
              </w:rPr>
              <w:t xml:space="preserve"> </w:t>
            </w:r>
            <w:r w:rsidRPr="00D5760F">
              <w:rPr>
                <w:bCs/>
              </w:rPr>
              <w:t xml:space="preserve">    </w:t>
            </w:r>
          </w:p>
        </w:tc>
        <w:tc>
          <w:tcPr>
            <w:tcW w:w="4502" w:type="dxa"/>
          </w:tcPr>
          <w:p w14:paraId="5AA38139" w14:textId="4A10B6ED" w:rsidR="007B3429" w:rsidRPr="00D5760F" w:rsidRDefault="001B1089" w:rsidP="007B3429">
            <w:pPr>
              <w:rPr>
                <w:bCs/>
              </w:rPr>
            </w:pPr>
            <w:r w:rsidRPr="001B108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="007B3429" w:rsidRPr="00D5760F">
              <w:rPr>
                <w:bCs/>
              </w:rPr>
              <w:t>Подготовка к домашнему сочинению по картине Е. Широкова «Друзья». (упр. 273)</w:t>
            </w:r>
          </w:p>
        </w:tc>
        <w:tc>
          <w:tcPr>
            <w:tcW w:w="851" w:type="dxa"/>
          </w:tcPr>
          <w:p w14:paraId="4DA15AB9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42223E1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36B45B0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0162777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53B2570F" w14:textId="77777777" w:rsidTr="007B3429">
        <w:trPr>
          <w:gridAfter w:val="1"/>
          <w:wAfter w:w="14" w:type="dxa"/>
          <w:trHeight w:val="1110"/>
        </w:trPr>
        <w:tc>
          <w:tcPr>
            <w:tcW w:w="851" w:type="dxa"/>
            <w:vMerge w:val="restart"/>
          </w:tcPr>
          <w:p w14:paraId="4728442E" w14:textId="77777777" w:rsidR="007B3429" w:rsidRDefault="007B3429" w:rsidP="007B3429">
            <w:r w:rsidRPr="00D5760F">
              <w:t>82</w:t>
            </w:r>
          </w:p>
          <w:p w14:paraId="6ECC62D0" w14:textId="77777777" w:rsidR="007B3429" w:rsidRDefault="007B3429" w:rsidP="007B3429"/>
          <w:p w14:paraId="31F7B80E" w14:textId="77777777" w:rsidR="007B3429" w:rsidRDefault="007B3429" w:rsidP="007B3429"/>
          <w:p w14:paraId="075CB98C" w14:textId="77777777" w:rsidR="007B3429" w:rsidRDefault="007B3429" w:rsidP="007B3429"/>
          <w:p w14:paraId="0B46D5C7" w14:textId="77777777" w:rsidR="007B3429" w:rsidRPr="00D5760F" w:rsidRDefault="007B3429" w:rsidP="007B3429"/>
        </w:tc>
        <w:tc>
          <w:tcPr>
            <w:tcW w:w="4502" w:type="dxa"/>
            <w:vMerge w:val="restart"/>
          </w:tcPr>
          <w:p w14:paraId="3783E353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Слитное и раздельное написание наречий, образованных от существительных, прилагательных и количественных числительных.</w:t>
            </w:r>
          </w:p>
        </w:tc>
        <w:tc>
          <w:tcPr>
            <w:tcW w:w="851" w:type="dxa"/>
            <w:vMerge w:val="restart"/>
          </w:tcPr>
          <w:p w14:paraId="59B4AB30" w14:textId="77777777" w:rsidR="007B3429" w:rsidRDefault="007B3429" w:rsidP="007B3429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14:paraId="03182795" w14:textId="77777777" w:rsidR="007B3429" w:rsidRDefault="007B3429" w:rsidP="007B3429">
            <w:pPr>
              <w:rPr>
                <w:bCs/>
              </w:rPr>
            </w:pPr>
          </w:p>
          <w:p w14:paraId="50B33C1F" w14:textId="77777777" w:rsidR="007B3429" w:rsidRDefault="007B3429" w:rsidP="007B3429">
            <w:pPr>
              <w:rPr>
                <w:bCs/>
              </w:rPr>
            </w:pPr>
          </w:p>
          <w:p w14:paraId="07164590" w14:textId="77777777" w:rsidR="007B3429" w:rsidRDefault="007B3429" w:rsidP="007B3429">
            <w:pPr>
              <w:rPr>
                <w:bCs/>
              </w:rPr>
            </w:pPr>
          </w:p>
          <w:p w14:paraId="7C7756B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6554" w:type="dxa"/>
            <w:vMerge/>
          </w:tcPr>
          <w:p w14:paraId="094592AE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4D18D0B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C0AC19C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32E84C14" w14:textId="77777777" w:rsidTr="007B3429">
        <w:trPr>
          <w:gridAfter w:val="1"/>
          <w:wAfter w:w="14" w:type="dxa"/>
          <w:trHeight w:val="276"/>
        </w:trPr>
        <w:tc>
          <w:tcPr>
            <w:tcW w:w="851" w:type="dxa"/>
            <w:vMerge/>
          </w:tcPr>
          <w:p w14:paraId="7BC2CF09" w14:textId="77777777" w:rsidR="007B3429" w:rsidRPr="00D5760F" w:rsidRDefault="007B3429" w:rsidP="007B3429"/>
        </w:tc>
        <w:tc>
          <w:tcPr>
            <w:tcW w:w="4502" w:type="dxa"/>
            <w:vMerge/>
          </w:tcPr>
          <w:p w14:paraId="7B8D7E6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14:paraId="7E366803" w14:textId="77777777" w:rsidR="007B3429" w:rsidRDefault="007B3429" w:rsidP="007B3429">
            <w:pPr>
              <w:rPr>
                <w:bCs/>
              </w:rPr>
            </w:pPr>
          </w:p>
        </w:tc>
        <w:tc>
          <w:tcPr>
            <w:tcW w:w="6554" w:type="dxa"/>
            <w:vMerge/>
          </w:tcPr>
          <w:p w14:paraId="0841496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14:paraId="4BA8E5AE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29801D14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7064575F" w14:textId="77777777" w:rsidTr="007B3429">
        <w:trPr>
          <w:gridAfter w:val="1"/>
          <w:wAfter w:w="14" w:type="dxa"/>
          <w:trHeight w:val="195"/>
        </w:trPr>
        <w:tc>
          <w:tcPr>
            <w:tcW w:w="851" w:type="dxa"/>
          </w:tcPr>
          <w:p w14:paraId="14BB5D81" w14:textId="77777777" w:rsidR="007B3429" w:rsidRPr="00D5760F" w:rsidRDefault="007B3429" w:rsidP="007B3429">
            <w:r w:rsidRPr="00D5760F">
              <w:t>83</w:t>
            </w:r>
          </w:p>
        </w:tc>
        <w:tc>
          <w:tcPr>
            <w:tcW w:w="4502" w:type="dxa"/>
          </w:tcPr>
          <w:p w14:paraId="72FEE737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Слитное и раздельное написание наречий, образованных от </w:t>
            </w:r>
            <w:r w:rsidRPr="00D5760F">
              <w:rPr>
                <w:bCs/>
              </w:rPr>
              <w:lastRenderedPageBreak/>
              <w:t>существительных, прилагательных и количественных числительных.</w:t>
            </w:r>
          </w:p>
        </w:tc>
        <w:tc>
          <w:tcPr>
            <w:tcW w:w="851" w:type="dxa"/>
          </w:tcPr>
          <w:p w14:paraId="37F92284" w14:textId="77777777" w:rsidR="007B3429" w:rsidRDefault="007B3429" w:rsidP="007B3429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6554" w:type="dxa"/>
            <w:vMerge/>
          </w:tcPr>
          <w:p w14:paraId="6BADED6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14:paraId="0A79854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/>
          </w:tcPr>
          <w:p w14:paraId="72F9B366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535026BB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5478D983" w14:textId="77777777" w:rsidR="007B3429" w:rsidRPr="00D5760F" w:rsidRDefault="007B3429" w:rsidP="007B3429">
            <w:r w:rsidRPr="00D5760F">
              <w:t>84</w:t>
            </w:r>
          </w:p>
        </w:tc>
        <w:tc>
          <w:tcPr>
            <w:tcW w:w="4502" w:type="dxa"/>
          </w:tcPr>
          <w:p w14:paraId="3B3D562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Мягкий знак после шипящих на конце наречий.</w:t>
            </w:r>
          </w:p>
        </w:tc>
        <w:tc>
          <w:tcPr>
            <w:tcW w:w="851" w:type="dxa"/>
          </w:tcPr>
          <w:p w14:paraId="3B1DD3CE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025358E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52878D2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53F2A8D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30B6750A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44EAC706" w14:textId="77777777" w:rsidR="007B3429" w:rsidRPr="00D5760F" w:rsidRDefault="007B3429" w:rsidP="007B3429">
            <w:r w:rsidRPr="00D5760F">
              <w:t>85</w:t>
            </w:r>
          </w:p>
        </w:tc>
        <w:tc>
          <w:tcPr>
            <w:tcW w:w="4502" w:type="dxa"/>
          </w:tcPr>
          <w:p w14:paraId="7DE20B04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Повторение по теме «Наречие».</w:t>
            </w:r>
          </w:p>
        </w:tc>
        <w:tc>
          <w:tcPr>
            <w:tcW w:w="851" w:type="dxa"/>
          </w:tcPr>
          <w:p w14:paraId="63CD907D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602CE4F3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35581A7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FFB2490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2DDBAE10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62B4DA78" w14:textId="77777777" w:rsidR="007B3429" w:rsidRPr="00D5760F" w:rsidRDefault="007B3429" w:rsidP="007B3429">
            <w:r w:rsidRPr="00D5760F">
              <w:t>86</w:t>
            </w:r>
          </w:p>
        </w:tc>
        <w:tc>
          <w:tcPr>
            <w:tcW w:w="4502" w:type="dxa"/>
          </w:tcPr>
          <w:p w14:paraId="4F2E25A1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Контрольный диктант по теме «Наречие» </w:t>
            </w:r>
          </w:p>
        </w:tc>
        <w:tc>
          <w:tcPr>
            <w:tcW w:w="851" w:type="dxa"/>
          </w:tcPr>
          <w:p w14:paraId="38666AE1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4C1F07F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5D815A7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6791306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3307547B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5FB17054" w14:textId="77777777" w:rsidR="007B3429" w:rsidRPr="00D5760F" w:rsidRDefault="007B3429" w:rsidP="007B3429">
            <w:r w:rsidRPr="00D5760F">
              <w:t>87</w:t>
            </w:r>
          </w:p>
        </w:tc>
        <w:tc>
          <w:tcPr>
            <w:tcW w:w="4502" w:type="dxa"/>
          </w:tcPr>
          <w:p w14:paraId="352F428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Анализ контрольного диктанта (работа над ошибками).</w:t>
            </w:r>
          </w:p>
        </w:tc>
        <w:tc>
          <w:tcPr>
            <w:tcW w:w="851" w:type="dxa"/>
          </w:tcPr>
          <w:p w14:paraId="7117D9C1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3B09C17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004FD1E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1134D620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2FBC04E0" w14:textId="77777777" w:rsidTr="007B3429">
        <w:tc>
          <w:tcPr>
            <w:tcW w:w="13750" w:type="dxa"/>
            <w:gridSpan w:val="5"/>
          </w:tcPr>
          <w:p w14:paraId="3B40C623" w14:textId="77777777" w:rsidR="007B3429" w:rsidRPr="00D5760F" w:rsidRDefault="007B3429" w:rsidP="007B3429">
            <w:pPr>
              <w:jc w:val="center"/>
              <w:rPr>
                <w:bCs/>
              </w:rPr>
            </w:pPr>
            <w:r w:rsidRPr="00D5760F">
              <w:rPr>
                <w:bCs/>
              </w:rPr>
              <w:t>Учебно-научная речь 2РР</w:t>
            </w:r>
          </w:p>
        </w:tc>
        <w:tc>
          <w:tcPr>
            <w:tcW w:w="899" w:type="dxa"/>
            <w:gridSpan w:val="3"/>
          </w:tcPr>
          <w:p w14:paraId="3EFDF565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286E26AD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5B13CF67" w14:textId="77777777" w:rsidR="007B3429" w:rsidRPr="00D5760F" w:rsidRDefault="007B3429" w:rsidP="007B3429">
            <w:r w:rsidRPr="00D5760F">
              <w:t>88</w:t>
            </w:r>
          </w:p>
          <w:p w14:paraId="22088DF1" w14:textId="2137286C" w:rsidR="001B1089" w:rsidRPr="00D5760F" w:rsidRDefault="001B1089" w:rsidP="007B3429"/>
        </w:tc>
        <w:tc>
          <w:tcPr>
            <w:tcW w:w="4502" w:type="dxa"/>
          </w:tcPr>
          <w:p w14:paraId="3D3A2321" w14:textId="362805BF" w:rsidR="007B3429" w:rsidRPr="00D5760F" w:rsidRDefault="001B1089" w:rsidP="007B3429">
            <w:pPr>
              <w:rPr>
                <w:bCs/>
              </w:rPr>
            </w:pPr>
            <w:r w:rsidRPr="001B108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="007B3429" w:rsidRPr="00D5760F">
              <w:rPr>
                <w:bCs/>
              </w:rPr>
              <w:t xml:space="preserve">Отзыв. </w:t>
            </w:r>
          </w:p>
        </w:tc>
        <w:tc>
          <w:tcPr>
            <w:tcW w:w="851" w:type="dxa"/>
          </w:tcPr>
          <w:p w14:paraId="7A6274E3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 w:val="restart"/>
          </w:tcPr>
          <w:p w14:paraId="2E2B28BE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 xml:space="preserve">Формулировать тему текста, собирать материал из разных источников, систематизировать его, составлять тезисы, план. Подготовить устное сочинение по самостоятельно выбранной теме. </w:t>
            </w:r>
          </w:p>
        </w:tc>
        <w:tc>
          <w:tcPr>
            <w:tcW w:w="992" w:type="dxa"/>
          </w:tcPr>
          <w:p w14:paraId="48C6D9AA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F992408" w14:textId="77777777" w:rsidR="007B3429" w:rsidRPr="00D5760F" w:rsidRDefault="007B3429" w:rsidP="007B3429">
            <w:pPr>
              <w:rPr>
                <w:bCs/>
              </w:rPr>
            </w:pPr>
          </w:p>
          <w:p w14:paraId="0107EF26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4377C0EB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1F00BC9A" w14:textId="68E2B124" w:rsidR="007B3429" w:rsidRPr="00D5760F" w:rsidRDefault="001B1089" w:rsidP="007B3429">
            <w:r>
              <w:t>89</w:t>
            </w:r>
          </w:p>
        </w:tc>
        <w:tc>
          <w:tcPr>
            <w:tcW w:w="4502" w:type="dxa"/>
          </w:tcPr>
          <w:p w14:paraId="7A503180" w14:textId="7B2EB07C" w:rsidR="007B3429" w:rsidRPr="00D5760F" w:rsidRDefault="001B1089" w:rsidP="007B3429">
            <w:pPr>
              <w:rPr>
                <w:bCs/>
              </w:rPr>
            </w:pPr>
            <w:r w:rsidRPr="001B108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="007B3429" w:rsidRPr="00D5760F">
              <w:rPr>
                <w:bCs/>
              </w:rPr>
              <w:t>Учебный доклад.</w:t>
            </w:r>
          </w:p>
        </w:tc>
        <w:tc>
          <w:tcPr>
            <w:tcW w:w="851" w:type="dxa"/>
          </w:tcPr>
          <w:p w14:paraId="718803F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0A0D9BD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471F362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136C7957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7AF92628" w14:textId="77777777" w:rsidTr="007B3429">
        <w:tc>
          <w:tcPr>
            <w:tcW w:w="13750" w:type="dxa"/>
            <w:gridSpan w:val="5"/>
          </w:tcPr>
          <w:p w14:paraId="6430C7B1" w14:textId="77777777" w:rsidR="007B3429" w:rsidRPr="00D5760F" w:rsidRDefault="007B3429" w:rsidP="007B3429">
            <w:pPr>
              <w:jc w:val="center"/>
              <w:rPr>
                <w:bCs/>
              </w:rPr>
            </w:pPr>
            <w:r w:rsidRPr="00D5760F">
              <w:rPr>
                <w:bCs/>
              </w:rPr>
              <w:t>Категория состояния 3 (1РР)</w:t>
            </w:r>
          </w:p>
        </w:tc>
        <w:tc>
          <w:tcPr>
            <w:tcW w:w="899" w:type="dxa"/>
            <w:gridSpan w:val="3"/>
          </w:tcPr>
          <w:p w14:paraId="3E69C6B7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6EA0C876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4339B7E7" w14:textId="77777777" w:rsidR="007B3429" w:rsidRPr="00D5760F" w:rsidRDefault="007B3429" w:rsidP="007B3429">
            <w:r w:rsidRPr="00D5760F">
              <w:t>90</w:t>
            </w:r>
          </w:p>
        </w:tc>
        <w:tc>
          <w:tcPr>
            <w:tcW w:w="4502" w:type="dxa"/>
          </w:tcPr>
          <w:p w14:paraId="1850FE0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Категория состояния как часть речи.</w:t>
            </w:r>
          </w:p>
        </w:tc>
        <w:tc>
          <w:tcPr>
            <w:tcW w:w="851" w:type="dxa"/>
          </w:tcPr>
          <w:p w14:paraId="762CFABF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369C6CCB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Находить слова категории состояния в тексте, определять, к каким группам по значению они относятся, определять синтаксическую роль слов категории состояния в предложении.</w:t>
            </w:r>
          </w:p>
        </w:tc>
        <w:tc>
          <w:tcPr>
            <w:tcW w:w="992" w:type="dxa"/>
          </w:tcPr>
          <w:p w14:paraId="2A0687E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57979E4D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6A942CBE" w14:textId="77777777" w:rsidTr="007B3429">
        <w:trPr>
          <w:gridAfter w:val="1"/>
          <w:wAfter w:w="14" w:type="dxa"/>
        </w:trPr>
        <w:tc>
          <w:tcPr>
            <w:tcW w:w="851" w:type="dxa"/>
          </w:tcPr>
          <w:p w14:paraId="29374490" w14:textId="77777777" w:rsidR="007B3429" w:rsidRPr="00D5760F" w:rsidRDefault="007B3429" w:rsidP="007B3429">
            <w:r w:rsidRPr="00D5760F">
              <w:t>91</w:t>
            </w:r>
          </w:p>
        </w:tc>
        <w:tc>
          <w:tcPr>
            <w:tcW w:w="4502" w:type="dxa"/>
          </w:tcPr>
          <w:p w14:paraId="484E1F27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Морфологический разбор категории состояния.</w:t>
            </w:r>
          </w:p>
        </w:tc>
        <w:tc>
          <w:tcPr>
            <w:tcW w:w="851" w:type="dxa"/>
          </w:tcPr>
          <w:p w14:paraId="780E0902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4D7C9CDE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 Производить МР слов категории состояния.</w:t>
            </w:r>
          </w:p>
        </w:tc>
        <w:tc>
          <w:tcPr>
            <w:tcW w:w="992" w:type="dxa"/>
          </w:tcPr>
          <w:p w14:paraId="409AD65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F1D1AA7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29B49ED4" w14:textId="77777777" w:rsidTr="007B3429">
        <w:trPr>
          <w:gridAfter w:val="1"/>
          <w:wAfter w:w="14" w:type="dxa"/>
          <w:trHeight w:val="85"/>
        </w:trPr>
        <w:tc>
          <w:tcPr>
            <w:tcW w:w="851" w:type="dxa"/>
          </w:tcPr>
          <w:p w14:paraId="51855814" w14:textId="2BF45465" w:rsidR="007B3429" w:rsidRPr="00D5760F" w:rsidRDefault="007B3429" w:rsidP="007B3429">
            <w:r w:rsidRPr="00D5760F">
              <w:t xml:space="preserve">92 </w:t>
            </w:r>
          </w:p>
        </w:tc>
        <w:tc>
          <w:tcPr>
            <w:tcW w:w="4502" w:type="dxa"/>
          </w:tcPr>
          <w:p w14:paraId="0390D60E" w14:textId="6E6BC461" w:rsidR="007B3429" w:rsidRPr="00D5760F" w:rsidRDefault="001B1089" w:rsidP="007B3429">
            <w:pPr>
              <w:rPr>
                <w:bCs/>
              </w:rPr>
            </w:pPr>
            <w:r w:rsidRPr="001B108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="007B3429" w:rsidRPr="00D5760F">
              <w:rPr>
                <w:bCs/>
              </w:rPr>
              <w:t>Сжатое изложение с описанием состояния природы (упр. 322).</w:t>
            </w:r>
          </w:p>
        </w:tc>
        <w:tc>
          <w:tcPr>
            <w:tcW w:w="851" w:type="dxa"/>
          </w:tcPr>
          <w:p w14:paraId="667081F1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0535F6DC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  Писать сжатое изложение.</w:t>
            </w:r>
          </w:p>
        </w:tc>
        <w:tc>
          <w:tcPr>
            <w:tcW w:w="992" w:type="dxa"/>
          </w:tcPr>
          <w:p w14:paraId="024C168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C086918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1355B6D8" w14:textId="77777777" w:rsidTr="007B3429">
        <w:trPr>
          <w:trHeight w:val="361"/>
        </w:trPr>
        <w:tc>
          <w:tcPr>
            <w:tcW w:w="14649" w:type="dxa"/>
            <w:gridSpan w:val="8"/>
          </w:tcPr>
          <w:p w14:paraId="113E0515" w14:textId="77777777" w:rsidR="007B3429" w:rsidRPr="00D5760F" w:rsidRDefault="007B3429" w:rsidP="007B3429">
            <w:pPr>
              <w:jc w:val="center"/>
              <w:rPr>
                <w:bCs/>
              </w:rPr>
            </w:pPr>
            <w:r w:rsidRPr="00D5760F">
              <w:rPr>
                <w:bCs/>
              </w:rPr>
              <w:t>Предлог 7(2 РР)</w:t>
            </w:r>
          </w:p>
        </w:tc>
      </w:tr>
      <w:tr w:rsidR="007B3429" w:rsidRPr="00D5760F" w14:paraId="66884C44" w14:textId="77777777" w:rsidTr="007B3429">
        <w:trPr>
          <w:gridAfter w:val="1"/>
          <w:wAfter w:w="14" w:type="dxa"/>
          <w:trHeight w:val="314"/>
        </w:trPr>
        <w:tc>
          <w:tcPr>
            <w:tcW w:w="851" w:type="dxa"/>
          </w:tcPr>
          <w:p w14:paraId="5A54497E" w14:textId="77777777" w:rsidR="007B3429" w:rsidRPr="00D5760F" w:rsidRDefault="007B3429" w:rsidP="007B3429">
            <w:r w:rsidRPr="00D5760F">
              <w:t>93</w:t>
            </w:r>
          </w:p>
          <w:p w14:paraId="6E945C7C" w14:textId="77777777" w:rsidR="007B3429" w:rsidRPr="00D5760F" w:rsidRDefault="007B3429" w:rsidP="007B3429">
            <w:r w:rsidRPr="00D5760F">
              <w:t>94</w:t>
            </w:r>
          </w:p>
        </w:tc>
        <w:tc>
          <w:tcPr>
            <w:tcW w:w="4502" w:type="dxa"/>
          </w:tcPr>
          <w:p w14:paraId="4CACE899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Предлог   как часть речи.</w:t>
            </w:r>
          </w:p>
          <w:p w14:paraId="2064109F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Употребление предлогов.</w:t>
            </w:r>
          </w:p>
        </w:tc>
        <w:tc>
          <w:tcPr>
            <w:tcW w:w="851" w:type="dxa"/>
          </w:tcPr>
          <w:p w14:paraId="39DE71D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  <w:p w14:paraId="25C202EC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 w:val="restart"/>
          </w:tcPr>
          <w:p w14:paraId="1EF6EBF5" w14:textId="77777777" w:rsidR="007B3429" w:rsidRPr="00D5760F" w:rsidRDefault="007B3429" w:rsidP="007B3429">
            <w:pPr>
              <w:pStyle w:val="a7"/>
              <w:rPr>
                <w:bCs/>
              </w:rPr>
            </w:pPr>
            <w:r w:rsidRPr="00D5760F">
              <w:rPr>
                <w:color w:val="000000"/>
              </w:rPr>
              <w:t xml:space="preserve">Самостоятельно работать с учебником и дополнительной справочной литературой, выполняя опережающие задания.  Составлять обобщающую таблицу, опорный конспект, карточку-подсказку, кластер по теме, работа в группе, в паре или индивидуально. Отличать предлог от омонимичных приставок, определять роль предлогов в выражении различных смысловых отношений. Правильно употреблять предлоги в письменной и устной речи в разных речевых ситуациях. Отличать производные предлоги от омонимичных частей речи. Производить морфологический разбор предлогов. Подбирать дидактический материал по </w:t>
            </w:r>
            <w:r w:rsidRPr="00D5760F">
              <w:rPr>
                <w:color w:val="000000"/>
              </w:rPr>
              <w:lastRenderedPageBreak/>
              <w:t>изучаемой теме из художественной литературы. Создавать мини-проекты по отдельно изученной теме и защищать их. Выполнять практические задания тренировочного и проверочного характера (тесты, диктанты, орфографическое лото, грамматические задачи, восстановление деформированного текста)</w:t>
            </w:r>
            <w:r w:rsidRPr="00D5760F">
              <w:rPr>
                <w:bCs/>
              </w:rPr>
              <w:t xml:space="preserve"> производить МР предлога.</w:t>
            </w:r>
          </w:p>
        </w:tc>
        <w:tc>
          <w:tcPr>
            <w:tcW w:w="992" w:type="dxa"/>
          </w:tcPr>
          <w:p w14:paraId="01C6CFC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31DBA7E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195A4517" w14:textId="77777777" w:rsidTr="007B3429">
        <w:trPr>
          <w:gridAfter w:val="1"/>
          <w:wAfter w:w="14" w:type="dxa"/>
          <w:trHeight w:val="348"/>
        </w:trPr>
        <w:tc>
          <w:tcPr>
            <w:tcW w:w="851" w:type="dxa"/>
          </w:tcPr>
          <w:p w14:paraId="15E2AB0A" w14:textId="77777777" w:rsidR="007B3429" w:rsidRPr="00D5760F" w:rsidRDefault="007B3429" w:rsidP="007B3429">
            <w:r w:rsidRPr="00D5760F">
              <w:t>95</w:t>
            </w:r>
          </w:p>
        </w:tc>
        <w:tc>
          <w:tcPr>
            <w:tcW w:w="4502" w:type="dxa"/>
          </w:tcPr>
          <w:p w14:paraId="33C86C69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Непроизводные и производные предлоги.</w:t>
            </w:r>
          </w:p>
        </w:tc>
        <w:tc>
          <w:tcPr>
            <w:tcW w:w="851" w:type="dxa"/>
          </w:tcPr>
          <w:p w14:paraId="2AF3C074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642AE07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5BF2AD5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7EFE614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16DF4C89" w14:textId="77777777" w:rsidTr="007B3429">
        <w:trPr>
          <w:gridAfter w:val="1"/>
          <w:wAfter w:w="14" w:type="dxa"/>
          <w:trHeight w:val="163"/>
        </w:trPr>
        <w:tc>
          <w:tcPr>
            <w:tcW w:w="851" w:type="dxa"/>
          </w:tcPr>
          <w:p w14:paraId="37194332" w14:textId="77777777" w:rsidR="007B3429" w:rsidRPr="00D5760F" w:rsidRDefault="007B3429" w:rsidP="007B3429">
            <w:r w:rsidRPr="00D5760F">
              <w:t>96</w:t>
            </w:r>
          </w:p>
        </w:tc>
        <w:tc>
          <w:tcPr>
            <w:tcW w:w="4502" w:type="dxa"/>
          </w:tcPr>
          <w:p w14:paraId="5F33A5B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Простые и составные предлоги.  Морфологический разбор предлога.</w:t>
            </w:r>
          </w:p>
        </w:tc>
        <w:tc>
          <w:tcPr>
            <w:tcW w:w="851" w:type="dxa"/>
          </w:tcPr>
          <w:p w14:paraId="5B691B12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6A40673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43C4957A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7A743C2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08074961" w14:textId="77777777" w:rsidTr="007B3429">
        <w:trPr>
          <w:gridAfter w:val="1"/>
          <w:wAfter w:w="14" w:type="dxa"/>
          <w:trHeight w:val="945"/>
        </w:trPr>
        <w:tc>
          <w:tcPr>
            <w:tcW w:w="851" w:type="dxa"/>
          </w:tcPr>
          <w:p w14:paraId="0F87DC32" w14:textId="483E0A2E" w:rsidR="007B3429" w:rsidRDefault="007B3429" w:rsidP="007B3429">
            <w:r w:rsidRPr="00D5760F">
              <w:t>97</w:t>
            </w:r>
            <w:r w:rsidR="001B1089">
              <w:t xml:space="preserve"> </w:t>
            </w:r>
          </w:p>
          <w:p w14:paraId="6A171505" w14:textId="77777777" w:rsidR="007B3429" w:rsidRDefault="007B3429" w:rsidP="007B3429"/>
          <w:p w14:paraId="128E5D20" w14:textId="77777777" w:rsidR="007B3429" w:rsidRDefault="007B3429" w:rsidP="007B3429"/>
          <w:p w14:paraId="7A975536" w14:textId="77777777" w:rsidR="007B3429" w:rsidRPr="00D5760F" w:rsidRDefault="007B3429" w:rsidP="007B3429"/>
        </w:tc>
        <w:tc>
          <w:tcPr>
            <w:tcW w:w="4502" w:type="dxa"/>
          </w:tcPr>
          <w:p w14:paraId="1AACE87D" w14:textId="1BD242C3" w:rsidR="007B3429" w:rsidRDefault="001B1089" w:rsidP="007B3429">
            <w:pPr>
              <w:rPr>
                <w:bCs/>
              </w:rPr>
            </w:pPr>
            <w:r w:rsidRPr="001B108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="007B3429" w:rsidRPr="00D5760F">
              <w:rPr>
                <w:bCs/>
              </w:rPr>
              <w:t>Подготовка к сочинению по картине А. Сайкиной «Детская спортивная школа» (упр. 348).</w:t>
            </w:r>
          </w:p>
          <w:p w14:paraId="765FBE3A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5211A776" w14:textId="77777777" w:rsidR="007B3429" w:rsidRDefault="007B3429" w:rsidP="007B3429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14:paraId="0A524565" w14:textId="77777777" w:rsidR="007B3429" w:rsidRDefault="007B3429" w:rsidP="007B3429">
            <w:pPr>
              <w:rPr>
                <w:bCs/>
              </w:rPr>
            </w:pPr>
          </w:p>
          <w:p w14:paraId="113CD9E8" w14:textId="77777777" w:rsidR="007B3429" w:rsidRDefault="007B3429" w:rsidP="007B3429">
            <w:pPr>
              <w:rPr>
                <w:bCs/>
              </w:rPr>
            </w:pPr>
          </w:p>
          <w:p w14:paraId="6680652E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66B695FC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Как писать сочинение.</w:t>
            </w:r>
          </w:p>
        </w:tc>
        <w:tc>
          <w:tcPr>
            <w:tcW w:w="992" w:type="dxa"/>
          </w:tcPr>
          <w:p w14:paraId="05A4E38E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21BA6D7E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3DF73ED2" w14:textId="77777777" w:rsidTr="007B3429">
        <w:trPr>
          <w:gridAfter w:val="1"/>
          <w:wAfter w:w="14" w:type="dxa"/>
          <w:trHeight w:val="975"/>
        </w:trPr>
        <w:tc>
          <w:tcPr>
            <w:tcW w:w="851" w:type="dxa"/>
          </w:tcPr>
          <w:p w14:paraId="1A96B01C" w14:textId="7F2A021C" w:rsidR="007B3429" w:rsidRPr="00D5760F" w:rsidRDefault="007B3429" w:rsidP="007B3429">
            <w:r w:rsidRPr="00D5760F">
              <w:t>98</w:t>
            </w:r>
            <w:r w:rsidR="001B1089">
              <w:rPr>
                <w:bCs/>
              </w:rPr>
              <w:t xml:space="preserve"> </w:t>
            </w:r>
            <w:r w:rsidRPr="00D5760F">
              <w:rPr>
                <w:bCs/>
              </w:rPr>
              <w:t xml:space="preserve">   </w:t>
            </w:r>
          </w:p>
        </w:tc>
        <w:tc>
          <w:tcPr>
            <w:tcW w:w="4502" w:type="dxa"/>
          </w:tcPr>
          <w:p w14:paraId="21EED98C" w14:textId="6BF6F876" w:rsidR="007B3429" w:rsidRPr="00D5760F" w:rsidRDefault="001B1089" w:rsidP="007B3429">
            <w:pPr>
              <w:rPr>
                <w:bCs/>
              </w:rPr>
            </w:pPr>
            <w:r w:rsidRPr="001B108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="007B3429">
              <w:rPr>
                <w:bCs/>
              </w:rPr>
              <w:t>Написание сочинения по картине А.Сайкиной «Детская спортивная школа»</w:t>
            </w:r>
          </w:p>
        </w:tc>
        <w:tc>
          <w:tcPr>
            <w:tcW w:w="851" w:type="dxa"/>
          </w:tcPr>
          <w:p w14:paraId="631C8C40" w14:textId="77777777" w:rsidR="007B3429" w:rsidRDefault="007B3429" w:rsidP="007B342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593D5C86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22136263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5CB24468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6C3AADD0" w14:textId="77777777" w:rsidTr="007B3429">
        <w:trPr>
          <w:gridAfter w:val="1"/>
          <w:wAfter w:w="14" w:type="dxa"/>
          <w:trHeight w:val="255"/>
        </w:trPr>
        <w:tc>
          <w:tcPr>
            <w:tcW w:w="851" w:type="dxa"/>
          </w:tcPr>
          <w:p w14:paraId="5131CD7D" w14:textId="77777777" w:rsidR="007B3429" w:rsidRPr="00D5760F" w:rsidRDefault="007B3429" w:rsidP="007B3429">
            <w:r w:rsidRPr="00D5760F">
              <w:t>99</w:t>
            </w:r>
          </w:p>
        </w:tc>
        <w:tc>
          <w:tcPr>
            <w:tcW w:w="4502" w:type="dxa"/>
          </w:tcPr>
          <w:p w14:paraId="7EA50E05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Слитное и раздельное написание предлогов.</w:t>
            </w:r>
          </w:p>
        </w:tc>
        <w:tc>
          <w:tcPr>
            <w:tcW w:w="851" w:type="dxa"/>
          </w:tcPr>
          <w:p w14:paraId="1D17DF5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37DEBF87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Выяснять случаи слитног</w:t>
            </w:r>
            <w:r>
              <w:rPr>
                <w:bCs/>
              </w:rPr>
              <w:t>о</w:t>
            </w:r>
            <w:r w:rsidRPr="00D5760F">
              <w:rPr>
                <w:bCs/>
              </w:rPr>
              <w:t xml:space="preserve"> и раздельного написания предлогов.</w:t>
            </w:r>
          </w:p>
        </w:tc>
        <w:tc>
          <w:tcPr>
            <w:tcW w:w="992" w:type="dxa"/>
          </w:tcPr>
          <w:p w14:paraId="7766721C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03494BC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625DBEAF" w14:textId="77777777" w:rsidTr="007B3429">
        <w:trPr>
          <w:trHeight w:val="255"/>
        </w:trPr>
        <w:tc>
          <w:tcPr>
            <w:tcW w:w="14649" w:type="dxa"/>
            <w:gridSpan w:val="8"/>
          </w:tcPr>
          <w:p w14:paraId="222AE346" w14:textId="77777777" w:rsidR="007B3429" w:rsidRPr="00D5760F" w:rsidRDefault="007B3429" w:rsidP="007B3429">
            <w:pPr>
              <w:jc w:val="center"/>
              <w:rPr>
                <w:bCs/>
              </w:rPr>
            </w:pPr>
            <w:r w:rsidRPr="00D5760F">
              <w:rPr>
                <w:bCs/>
              </w:rPr>
              <w:t>Союз 13(1КР+1РР)</w:t>
            </w:r>
          </w:p>
        </w:tc>
      </w:tr>
      <w:tr w:rsidR="007B3429" w:rsidRPr="00D5760F" w14:paraId="3385E17C" w14:textId="77777777" w:rsidTr="007B3429">
        <w:trPr>
          <w:gridAfter w:val="1"/>
          <w:wAfter w:w="14" w:type="dxa"/>
          <w:trHeight w:val="369"/>
        </w:trPr>
        <w:tc>
          <w:tcPr>
            <w:tcW w:w="851" w:type="dxa"/>
          </w:tcPr>
          <w:p w14:paraId="416919A3" w14:textId="77777777" w:rsidR="007B3429" w:rsidRPr="00D5760F" w:rsidRDefault="007B3429" w:rsidP="007B3429">
            <w:r w:rsidRPr="00D5760F">
              <w:t>100</w:t>
            </w:r>
          </w:p>
        </w:tc>
        <w:tc>
          <w:tcPr>
            <w:tcW w:w="4502" w:type="dxa"/>
          </w:tcPr>
          <w:p w14:paraId="780968CA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Союз как часть речи.</w:t>
            </w:r>
          </w:p>
          <w:p w14:paraId="1C0600C6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2D587B48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 w:val="restart"/>
          </w:tcPr>
          <w:p w14:paraId="367E3A58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Осмысленно читать материал учебника, самостоятельно находить дополнительную информацию по теме; выразительно читать тексты разных стилей и типов речи, формулировать вопросы по ним; отвечать на вопросы. Определять роль союзов, ставить знаки препинания при них. Сочинительные и подчинительные союзы.  Уметь определять разряд союзов, ставить знаки препинания при союзах.</w:t>
            </w:r>
          </w:p>
          <w:p w14:paraId="23911CDC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110CE41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695FFDF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51440DD3" w14:textId="77777777" w:rsidTr="007B3429">
        <w:trPr>
          <w:gridAfter w:val="1"/>
          <w:wAfter w:w="14" w:type="dxa"/>
          <w:trHeight w:val="255"/>
        </w:trPr>
        <w:tc>
          <w:tcPr>
            <w:tcW w:w="851" w:type="dxa"/>
          </w:tcPr>
          <w:p w14:paraId="322812DC" w14:textId="77777777" w:rsidR="007B3429" w:rsidRPr="00D5760F" w:rsidRDefault="007B3429" w:rsidP="007B3429">
            <w:r w:rsidRPr="00D5760F">
              <w:t>101</w:t>
            </w:r>
          </w:p>
        </w:tc>
        <w:tc>
          <w:tcPr>
            <w:tcW w:w="4502" w:type="dxa"/>
          </w:tcPr>
          <w:p w14:paraId="46686055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Союзы простые и составные.</w:t>
            </w:r>
          </w:p>
        </w:tc>
        <w:tc>
          <w:tcPr>
            <w:tcW w:w="851" w:type="dxa"/>
          </w:tcPr>
          <w:p w14:paraId="2D4471A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35C7CB5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4CCF7AC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4EA5FF68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08D98A60" w14:textId="77777777" w:rsidTr="007B3429">
        <w:trPr>
          <w:gridAfter w:val="1"/>
          <w:wAfter w:w="14" w:type="dxa"/>
          <w:trHeight w:val="255"/>
        </w:trPr>
        <w:tc>
          <w:tcPr>
            <w:tcW w:w="851" w:type="dxa"/>
          </w:tcPr>
          <w:p w14:paraId="3AD337B6" w14:textId="77777777" w:rsidR="007B3429" w:rsidRPr="00D5760F" w:rsidRDefault="007B3429" w:rsidP="007B3429">
            <w:r w:rsidRPr="00D5760F">
              <w:t>102</w:t>
            </w:r>
          </w:p>
        </w:tc>
        <w:tc>
          <w:tcPr>
            <w:tcW w:w="4502" w:type="dxa"/>
          </w:tcPr>
          <w:p w14:paraId="540D15B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Союзы сочинительные и подчинительные. </w:t>
            </w:r>
          </w:p>
        </w:tc>
        <w:tc>
          <w:tcPr>
            <w:tcW w:w="851" w:type="dxa"/>
          </w:tcPr>
          <w:p w14:paraId="1506C3B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3F8FA3E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048F3C3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604FFE4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5563E6B4" w14:textId="77777777" w:rsidTr="007B3429">
        <w:trPr>
          <w:gridAfter w:val="1"/>
          <w:wAfter w:w="14" w:type="dxa"/>
          <w:trHeight w:val="255"/>
        </w:trPr>
        <w:tc>
          <w:tcPr>
            <w:tcW w:w="851" w:type="dxa"/>
          </w:tcPr>
          <w:p w14:paraId="1C9E2F5D" w14:textId="77777777" w:rsidR="007B3429" w:rsidRPr="00D5760F" w:rsidRDefault="007B3429" w:rsidP="007B3429">
            <w:r w:rsidRPr="00D5760F">
              <w:t>103</w:t>
            </w:r>
          </w:p>
        </w:tc>
        <w:tc>
          <w:tcPr>
            <w:tcW w:w="4502" w:type="dxa"/>
          </w:tcPr>
          <w:p w14:paraId="7B8BB5E2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851" w:type="dxa"/>
          </w:tcPr>
          <w:p w14:paraId="39CD9AA9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1FB30D1A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330A71C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2BB4572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4C84E695" w14:textId="77777777" w:rsidTr="007B3429">
        <w:trPr>
          <w:gridAfter w:val="1"/>
          <w:wAfter w:w="14" w:type="dxa"/>
          <w:trHeight w:val="390"/>
        </w:trPr>
        <w:tc>
          <w:tcPr>
            <w:tcW w:w="851" w:type="dxa"/>
            <w:vMerge w:val="restart"/>
          </w:tcPr>
          <w:p w14:paraId="74965B62" w14:textId="77777777" w:rsidR="007B3429" w:rsidRDefault="007B3429" w:rsidP="007B3429">
            <w:r w:rsidRPr="00D5760F">
              <w:t>104</w:t>
            </w:r>
          </w:p>
          <w:p w14:paraId="473CB031" w14:textId="77777777" w:rsidR="007B3429" w:rsidRPr="00D5760F" w:rsidRDefault="007B3429" w:rsidP="007B3429"/>
        </w:tc>
        <w:tc>
          <w:tcPr>
            <w:tcW w:w="4502" w:type="dxa"/>
            <w:vMerge w:val="restart"/>
          </w:tcPr>
          <w:p w14:paraId="7E402FB9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Сочинительные союзы. </w:t>
            </w:r>
          </w:p>
          <w:p w14:paraId="7F73C9E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14:paraId="1816CE3D" w14:textId="77777777" w:rsidR="007B3429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  <w:p w14:paraId="3DF2A9BD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6554" w:type="dxa"/>
            <w:vMerge/>
          </w:tcPr>
          <w:p w14:paraId="21669E9D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78DFB689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96AAD3E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0A31BA4E" w14:textId="77777777" w:rsidTr="007B3429">
        <w:trPr>
          <w:gridAfter w:val="1"/>
          <w:wAfter w:w="14" w:type="dxa"/>
          <w:trHeight w:val="276"/>
        </w:trPr>
        <w:tc>
          <w:tcPr>
            <w:tcW w:w="851" w:type="dxa"/>
            <w:vMerge/>
          </w:tcPr>
          <w:p w14:paraId="218ED1C6" w14:textId="77777777" w:rsidR="007B3429" w:rsidRPr="00D5760F" w:rsidRDefault="007B3429" w:rsidP="007B3429"/>
        </w:tc>
        <w:tc>
          <w:tcPr>
            <w:tcW w:w="4502" w:type="dxa"/>
            <w:vMerge/>
          </w:tcPr>
          <w:p w14:paraId="7F12652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14:paraId="7FBE98C6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6554" w:type="dxa"/>
            <w:vMerge/>
          </w:tcPr>
          <w:p w14:paraId="4DF7D273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14:paraId="37515C9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475B073E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6791E1CE" w14:textId="77777777" w:rsidTr="007B3429">
        <w:trPr>
          <w:gridAfter w:val="1"/>
          <w:wAfter w:w="14" w:type="dxa"/>
          <w:trHeight w:val="363"/>
        </w:trPr>
        <w:tc>
          <w:tcPr>
            <w:tcW w:w="851" w:type="dxa"/>
          </w:tcPr>
          <w:p w14:paraId="30C50194" w14:textId="77777777" w:rsidR="007B3429" w:rsidRPr="00D5760F" w:rsidRDefault="007B3429" w:rsidP="007B3429">
            <w:r w:rsidRPr="00D5760F">
              <w:t>105</w:t>
            </w:r>
          </w:p>
        </w:tc>
        <w:tc>
          <w:tcPr>
            <w:tcW w:w="4502" w:type="dxa"/>
          </w:tcPr>
          <w:p w14:paraId="10DA49EF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Подчинительные союзы.</w:t>
            </w:r>
          </w:p>
        </w:tc>
        <w:tc>
          <w:tcPr>
            <w:tcW w:w="851" w:type="dxa"/>
          </w:tcPr>
          <w:p w14:paraId="21530E0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0A4DB88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14:paraId="62ABC27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/>
          </w:tcPr>
          <w:p w14:paraId="724F4EE0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3FD155C7" w14:textId="77777777" w:rsidTr="007B3429">
        <w:trPr>
          <w:gridAfter w:val="1"/>
          <w:wAfter w:w="14" w:type="dxa"/>
          <w:trHeight w:val="255"/>
        </w:trPr>
        <w:tc>
          <w:tcPr>
            <w:tcW w:w="851" w:type="dxa"/>
          </w:tcPr>
          <w:p w14:paraId="6290948B" w14:textId="77777777" w:rsidR="007B3429" w:rsidRPr="00D5760F" w:rsidRDefault="007B3429" w:rsidP="007B3429">
            <w:r w:rsidRPr="00D5760F">
              <w:t>106</w:t>
            </w:r>
          </w:p>
        </w:tc>
        <w:tc>
          <w:tcPr>
            <w:tcW w:w="4502" w:type="dxa"/>
          </w:tcPr>
          <w:p w14:paraId="5F9F8A3C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Морфологический разбор союза.</w:t>
            </w:r>
          </w:p>
        </w:tc>
        <w:tc>
          <w:tcPr>
            <w:tcW w:w="851" w:type="dxa"/>
          </w:tcPr>
          <w:p w14:paraId="068715AA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0756C386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269797F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20AD9F9F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016529A8" w14:textId="77777777" w:rsidTr="007B3429">
        <w:trPr>
          <w:gridAfter w:val="1"/>
          <w:wAfter w:w="14" w:type="dxa"/>
          <w:trHeight w:val="255"/>
        </w:trPr>
        <w:tc>
          <w:tcPr>
            <w:tcW w:w="851" w:type="dxa"/>
          </w:tcPr>
          <w:p w14:paraId="5CD483EA" w14:textId="77777777" w:rsidR="007B3429" w:rsidRPr="00D5760F" w:rsidRDefault="007B3429" w:rsidP="007B3429">
            <w:r w:rsidRPr="00D5760F">
              <w:t>107</w:t>
            </w:r>
          </w:p>
          <w:p w14:paraId="5FD592EE" w14:textId="39D16694" w:rsidR="007B3429" w:rsidRPr="00D5760F" w:rsidRDefault="007B3429" w:rsidP="007B3429">
            <w:r w:rsidRPr="00D5760F">
              <w:rPr>
                <w:bCs/>
              </w:rPr>
              <w:t xml:space="preserve">   </w:t>
            </w:r>
          </w:p>
        </w:tc>
        <w:tc>
          <w:tcPr>
            <w:tcW w:w="4502" w:type="dxa"/>
          </w:tcPr>
          <w:p w14:paraId="1F729605" w14:textId="1599944B" w:rsidR="007B3429" w:rsidRPr="00D5760F" w:rsidRDefault="001B1089" w:rsidP="007B3429">
            <w:pPr>
              <w:rPr>
                <w:bCs/>
              </w:rPr>
            </w:pPr>
            <w:r w:rsidRPr="001B108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="007B3429" w:rsidRPr="00D5760F">
              <w:rPr>
                <w:bCs/>
              </w:rPr>
              <w:t>Сочинение- рассуждение «Книга – наш друг и советчик» (упр.384).</w:t>
            </w:r>
          </w:p>
        </w:tc>
        <w:tc>
          <w:tcPr>
            <w:tcW w:w="851" w:type="dxa"/>
          </w:tcPr>
          <w:p w14:paraId="09F20454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249CBB12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 Писать сочинение-рассуждение.</w:t>
            </w:r>
          </w:p>
        </w:tc>
        <w:tc>
          <w:tcPr>
            <w:tcW w:w="992" w:type="dxa"/>
          </w:tcPr>
          <w:p w14:paraId="2BC16FFE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6F21D92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4C1F6DC5" w14:textId="77777777" w:rsidTr="007B3429">
        <w:trPr>
          <w:gridAfter w:val="1"/>
          <w:wAfter w:w="14" w:type="dxa"/>
          <w:trHeight w:val="495"/>
        </w:trPr>
        <w:tc>
          <w:tcPr>
            <w:tcW w:w="851" w:type="dxa"/>
          </w:tcPr>
          <w:p w14:paraId="20FBCDAD" w14:textId="77777777" w:rsidR="007B3429" w:rsidRDefault="007B3429" w:rsidP="007B3429">
            <w:r w:rsidRPr="00D5760F">
              <w:t>108</w:t>
            </w:r>
          </w:p>
          <w:p w14:paraId="770E2FCD" w14:textId="77777777" w:rsidR="007B3429" w:rsidRPr="00D5760F" w:rsidRDefault="007B3429" w:rsidP="007B3429"/>
        </w:tc>
        <w:tc>
          <w:tcPr>
            <w:tcW w:w="4502" w:type="dxa"/>
          </w:tcPr>
          <w:p w14:paraId="764CBB8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Слитное написание союзов тоже, также, чтобы, зато.</w:t>
            </w:r>
          </w:p>
        </w:tc>
        <w:tc>
          <w:tcPr>
            <w:tcW w:w="851" w:type="dxa"/>
          </w:tcPr>
          <w:p w14:paraId="78C3096C" w14:textId="77777777" w:rsidR="007B3429" w:rsidRDefault="007B3429" w:rsidP="007B3429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14:paraId="6D4D7D4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6554" w:type="dxa"/>
            <w:vMerge w:val="restart"/>
          </w:tcPr>
          <w:p w14:paraId="50CBEF2C" w14:textId="77777777" w:rsidR="007B3429" w:rsidRPr="00D5760F" w:rsidRDefault="007B3429" w:rsidP="007B3429">
            <w:pPr>
              <w:pStyle w:val="a7"/>
              <w:rPr>
                <w:bCs/>
              </w:rPr>
            </w:pPr>
            <w:r w:rsidRPr="00D5760F">
              <w:rPr>
                <w:color w:val="000000"/>
              </w:rPr>
              <w:t xml:space="preserve">Осмысленно читать материал учебника, самостоятельно находить дополнительную информацию по теме; </w:t>
            </w:r>
            <w:r w:rsidRPr="00D5760F">
              <w:rPr>
                <w:color w:val="000000"/>
              </w:rPr>
              <w:lastRenderedPageBreak/>
              <w:t>выразительно читать тексты разных стилей и типов речи, формулировать вопросы по ним; отвечать на вопросы. Определять роль союзов, ставить знаки препинания при них. Сочинительные и подчинительные союзы.  Уметь определять разряд союзов, ставить знаки препинания при союзах.</w:t>
            </w:r>
          </w:p>
        </w:tc>
        <w:tc>
          <w:tcPr>
            <w:tcW w:w="992" w:type="dxa"/>
          </w:tcPr>
          <w:p w14:paraId="3AA357D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276E437A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69BAEFD3" w14:textId="77777777" w:rsidTr="007B3429">
        <w:trPr>
          <w:gridAfter w:val="1"/>
          <w:wAfter w:w="14" w:type="dxa"/>
          <w:trHeight w:val="318"/>
        </w:trPr>
        <w:tc>
          <w:tcPr>
            <w:tcW w:w="851" w:type="dxa"/>
          </w:tcPr>
          <w:p w14:paraId="6CC2FF39" w14:textId="77777777" w:rsidR="007B3429" w:rsidRPr="00D5760F" w:rsidRDefault="007B3429" w:rsidP="007B3429">
            <w:r w:rsidRPr="00D5760F">
              <w:lastRenderedPageBreak/>
              <w:t>109</w:t>
            </w:r>
          </w:p>
        </w:tc>
        <w:tc>
          <w:tcPr>
            <w:tcW w:w="4502" w:type="dxa"/>
          </w:tcPr>
          <w:p w14:paraId="0FC613B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Слитное написание союзов тоже, также, чтобы, зато.</w:t>
            </w:r>
          </w:p>
        </w:tc>
        <w:tc>
          <w:tcPr>
            <w:tcW w:w="851" w:type="dxa"/>
          </w:tcPr>
          <w:p w14:paraId="3CEE02A8" w14:textId="77777777" w:rsidR="007B3429" w:rsidRDefault="007B3429" w:rsidP="007B342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11E8B7F5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</w:p>
        </w:tc>
        <w:tc>
          <w:tcPr>
            <w:tcW w:w="992" w:type="dxa"/>
          </w:tcPr>
          <w:p w14:paraId="27E5EC13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A9E65FA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5F5053F9" w14:textId="77777777" w:rsidTr="007B3429">
        <w:trPr>
          <w:gridAfter w:val="1"/>
          <w:wAfter w:w="14" w:type="dxa"/>
          <w:trHeight w:val="255"/>
        </w:trPr>
        <w:tc>
          <w:tcPr>
            <w:tcW w:w="851" w:type="dxa"/>
          </w:tcPr>
          <w:p w14:paraId="438F60D9" w14:textId="77777777" w:rsidR="007B3429" w:rsidRPr="00D5760F" w:rsidRDefault="007B3429" w:rsidP="007B3429">
            <w:r w:rsidRPr="00D5760F">
              <w:t>110</w:t>
            </w:r>
          </w:p>
        </w:tc>
        <w:tc>
          <w:tcPr>
            <w:tcW w:w="4502" w:type="dxa"/>
          </w:tcPr>
          <w:p w14:paraId="6E832D9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Обобщающий урок по теме «Союз», «Предлог».</w:t>
            </w:r>
          </w:p>
        </w:tc>
        <w:tc>
          <w:tcPr>
            <w:tcW w:w="851" w:type="dxa"/>
          </w:tcPr>
          <w:p w14:paraId="3978BBA5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67C36EF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4F86267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87EB0C5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32C3FD3F" w14:textId="77777777" w:rsidTr="007B3429">
        <w:trPr>
          <w:gridAfter w:val="1"/>
          <w:wAfter w:w="14" w:type="dxa"/>
          <w:trHeight w:val="255"/>
        </w:trPr>
        <w:tc>
          <w:tcPr>
            <w:tcW w:w="851" w:type="dxa"/>
          </w:tcPr>
          <w:p w14:paraId="27B27291" w14:textId="77777777" w:rsidR="007B3429" w:rsidRPr="00D5760F" w:rsidRDefault="007B3429" w:rsidP="007B3429">
            <w:r w:rsidRPr="00D5760F">
              <w:t>111</w:t>
            </w:r>
          </w:p>
        </w:tc>
        <w:tc>
          <w:tcPr>
            <w:tcW w:w="4502" w:type="dxa"/>
          </w:tcPr>
          <w:p w14:paraId="03E1E8DD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Контрольный диктант по теме «Союз» и «Предлог».</w:t>
            </w:r>
          </w:p>
        </w:tc>
        <w:tc>
          <w:tcPr>
            <w:tcW w:w="851" w:type="dxa"/>
          </w:tcPr>
          <w:p w14:paraId="0CAF2501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362B4C1D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3613C99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302912D3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677FFB1F" w14:textId="77777777" w:rsidTr="007B3429">
        <w:trPr>
          <w:gridAfter w:val="1"/>
          <w:wAfter w:w="14" w:type="dxa"/>
          <w:trHeight w:val="255"/>
        </w:trPr>
        <w:tc>
          <w:tcPr>
            <w:tcW w:w="851" w:type="dxa"/>
          </w:tcPr>
          <w:p w14:paraId="23D73680" w14:textId="77777777" w:rsidR="007B3429" w:rsidRPr="00D5760F" w:rsidRDefault="007B3429" w:rsidP="007B3429">
            <w:r w:rsidRPr="00D5760F">
              <w:t>112</w:t>
            </w:r>
          </w:p>
        </w:tc>
        <w:tc>
          <w:tcPr>
            <w:tcW w:w="4502" w:type="dxa"/>
          </w:tcPr>
          <w:p w14:paraId="1252937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Анализ контрольного диктанта (работа над ошибками).</w:t>
            </w:r>
          </w:p>
        </w:tc>
        <w:tc>
          <w:tcPr>
            <w:tcW w:w="851" w:type="dxa"/>
          </w:tcPr>
          <w:p w14:paraId="04EFC9DF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7E2025B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3254803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EC71BBC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132432AA" w14:textId="77777777" w:rsidTr="007B3429">
        <w:trPr>
          <w:trHeight w:val="255"/>
        </w:trPr>
        <w:tc>
          <w:tcPr>
            <w:tcW w:w="14649" w:type="dxa"/>
            <w:gridSpan w:val="8"/>
          </w:tcPr>
          <w:p w14:paraId="33D1CFF8" w14:textId="77777777" w:rsidR="007B3429" w:rsidRPr="00D5760F" w:rsidRDefault="007B3429" w:rsidP="007B3429">
            <w:pPr>
              <w:jc w:val="center"/>
              <w:rPr>
                <w:bCs/>
              </w:rPr>
            </w:pPr>
            <w:r w:rsidRPr="00D5760F">
              <w:rPr>
                <w:bCs/>
              </w:rPr>
              <w:t>Частица  11(3 РР)</w:t>
            </w:r>
          </w:p>
        </w:tc>
      </w:tr>
      <w:tr w:rsidR="007B3429" w:rsidRPr="00D5760F" w14:paraId="20DEEF66" w14:textId="77777777" w:rsidTr="007B3429">
        <w:trPr>
          <w:gridAfter w:val="1"/>
          <w:wAfter w:w="14" w:type="dxa"/>
          <w:trHeight w:val="255"/>
        </w:trPr>
        <w:tc>
          <w:tcPr>
            <w:tcW w:w="851" w:type="dxa"/>
          </w:tcPr>
          <w:p w14:paraId="6EB867DD" w14:textId="77777777" w:rsidR="007B3429" w:rsidRPr="00D5760F" w:rsidRDefault="007B3429" w:rsidP="007B3429">
            <w:r w:rsidRPr="00D5760F">
              <w:t>113</w:t>
            </w:r>
          </w:p>
        </w:tc>
        <w:tc>
          <w:tcPr>
            <w:tcW w:w="4502" w:type="dxa"/>
          </w:tcPr>
          <w:p w14:paraId="33758DC2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Частица как часть речи.</w:t>
            </w:r>
          </w:p>
        </w:tc>
        <w:tc>
          <w:tcPr>
            <w:tcW w:w="851" w:type="dxa"/>
          </w:tcPr>
          <w:p w14:paraId="3FCC2AB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 w:val="restart"/>
          </w:tcPr>
          <w:p w14:paraId="168F5CCA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Отличать частицы от других неизменяемых частей речи, распознавать формообразующие частицы. Определять грамматические признаки частиц. Распознавать смысловые значения модальных частиц</w:t>
            </w:r>
          </w:p>
        </w:tc>
        <w:tc>
          <w:tcPr>
            <w:tcW w:w="992" w:type="dxa"/>
          </w:tcPr>
          <w:p w14:paraId="14E76E9A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D8ACCC9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7314C9A4" w14:textId="77777777" w:rsidTr="007B3429">
        <w:trPr>
          <w:gridAfter w:val="1"/>
          <w:wAfter w:w="14" w:type="dxa"/>
          <w:trHeight w:val="143"/>
        </w:trPr>
        <w:tc>
          <w:tcPr>
            <w:tcW w:w="851" w:type="dxa"/>
          </w:tcPr>
          <w:p w14:paraId="2392CE42" w14:textId="77777777" w:rsidR="007B3429" w:rsidRPr="00D5760F" w:rsidRDefault="007B3429" w:rsidP="007B3429">
            <w:r w:rsidRPr="00D5760F">
              <w:t>114</w:t>
            </w:r>
          </w:p>
        </w:tc>
        <w:tc>
          <w:tcPr>
            <w:tcW w:w="4502" w:type="dxa"/>
          </w:tcPr>
          <w:p w14:paraId="51FF8847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Разряды частиц. Формообразующие частицы</w:t>
            </w:r>
          </w:p>
        </w:tc>
        <w:tc>
          <w:tcPr>
            <w:tcW w:w="851" w:type="dxa"/>
          </w:tcPr>
          <w:p w14:paraId="531BDE83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6F3435C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4101277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45384A6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165FE280" w14:textId="77777777" w:rsidTr="007B3429">
        <w:trPr>
          <w:gridAfter w:val="1"/>
          <w:wAfter w:w="14" w:type="dxa"/>
          <w:trHeight w:val="247"/>
        </w:trPr>
        <w:tc>
          <w:tcPr>
            <w:tcW w:w="851" w:type="dxa"/>
          </w:tcPr>
          <w:p w14:paraId="7F8883A6" w14:textId="77777777" w:rsidR="007B3429" w:rsidRPr="00D5760F" w:rsidRDefault="007B3429" w:rsidP="007B3429">
            <w:r w:rsidRPr="00D5760F">
              <w:t>115</w:t>
            </w:r>
          </w:p>
        </w:tc>
        <w:tc>
          <w:tcPr>
            <w:tcW w:w="4502" w:type="dxa"/>
          </w:tcPr>
          <w:p w14:paraId="332F66E0" w14:textId="77777777" w:rsidR="007B3429" w:rsidRPr="00D5760F" w:rsidRDefault="007B3429" w:rsidP="007B3429">
            <w:pPr>
              <w:rPr>
                <w:bCs/>
                <w:i/>
              </w:rPr>
            </w:pPr>
            <w:r w:rsidRPr="00D5760F">
              <w:rPr>
                <w:bCs/>
              </w:rPr>
              <w:t>Смысловые частицы</w:t>
            </w:r>
          </w:p>
        </w:tc>
        <w:tc>
          <w:tcPr>
            <w:tcW w:w="851" w:type="dxa"/>
          </w:tcPr>
          <w:p w14:paraId="3C8A64AF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24456817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15B6FE0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283BBA1E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32A34BBD" w14:textId="77777777" w:rsidTr="007B3429">
        <w:trPr>
          <w:gridAfter w:val="1"/>
          <w:wAfter w:w="14" w:type="dxa"/>
          <w:trHeight w:val="310"/>
        </w:trPr>
        <w:tc>
          <w:tcPr>
            <w:tcW w:w="851" w:type="dxa"/>
          </w:tcPr>
          <w:p w14:paraId="7780F48E" w14:textId="77777777" w:rsidR="007B3429" w:rsidRPr="00D5760F" w:rsidRDefault="007B3429" w:rsidP="007B3429">
            <w:r w:rsidRPr="00D5760F">
              <w:t>116</w:t>
            </w:r>
          </w:p>
        </w:tc>
        <w:tc>
          <w:tcPr>
            <w:tcW w:w="4502" w:type="dxa"/>
          </w:tcPr>
          <w:p w14:paraId="2932E44C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Раздельное и дефисное написание частиц</w:t>
            </w:r>
          </w:p>
        </w:tc>
        <w:tc>
          <w:tcPr>
            <w:tcW w:w="851" w:type="dxa"/>
          </w:tcPr>
          <w:p w14:paraId="206D031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  <w:vMerge/>
          </w:tcPr>
          <w:p w14:paraId="111B534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</w:tcPr>
          <w:p w14:paraId="6056BC28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7A7D43E9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12AD9102" w14:textId="77777777" w:rsidTr="007B3429">
        <w:trPr>
          <w:gridAfter w:val="1"/>
          <w:wAfter w:w="14" w:type="dxa"/>
          <w:trHeight w:val="900"/>
        </w:trPr>
        <w:tc>
          <w:tcPr>
            <w:tcW w:w="851" w:type="dxa"/>
            <w:vMerge w:val="restart"/>
          </w:tcPr>
          <w:p w14:paraId="3D9D6282" w14:textId="2647F486" w:rsidR="007B3429" w:rsidRPr="00D5760F" w:rsidRDefault="007B3429" w:rsidP="007B3429">
            <w:r w:rsidRPr="00D5760F">
              <w:t>117</w:t>
            </w:r>
          </w:p>
          <w:p w14:paraId="59D8EEB1" w14:textId="77777777" w:rsidR="007B3429" w:rsidRPr="00D5760F" w:rsidRDefault="007B3429" w:rsidP="007B3429"/>
          <w:p w14:paraId="7249D17E" w14:textId="77777777" w:rsidR="007B3429" w:rsidRPr="00D5760F" w:rsidRDefault="007B3429" w:rsidP="007B3429"/>
        </w:tc>
        <w:tc>
          <w:tcPr>
            <w:tcW w:w="4502" w:type="dxa"/>
            <w:vMerge w:val="restart"/>
          </w:tcPr>
          <w:p w14:paraId="14F6BCC5" w14:textId="3669E572" w:rsidR="007B3429" w:rsidRPr="00D5760F" w:rsidRDefault="001B1089" w:rsidP="007B3429">
            <w:pPr>
              <w:rPr>
                <w:bCs/>
              </w:rPr>
            </w:pPr>
            <w:r w:rsidRPr="001B108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="007B3429" w:rsidRPr="00D5760F">
              <w:rPr>
                <w:bCs/>
              </w:rPr>
              <w:t>Подготовка к сочинению по картине К.Ф. Юона «Конец зимы. Полдень» (упр. 426).</w:t>
            </w:r>
          </w:p>
          <w:p w14:paraId="58B49DE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14:paraId="241B1DBC" w14:textId="77777777" w:rsidR="007B3429" w:rsidRDefault="007B3429" w:rsidP="007B3429">
            <w:pPr>
              <w:rPr>
                <w:bCs/>
              </w:rPr>
            </w:pPr>
            <w:r>
              <w:rPr>
                <w:bCs/>
              </w:rPr>
              <w:t>1</w:t>
            </w:r>
          </w:p>
          <w:p w14:paraId="3F507536" w14:textId="77777777" w:rsidR="007B3429" w:rsidRDefault="007B3429" w:rsidP="007B3429">
            <w:pPr>
              <w:rPr>
                <w:bCs/>
              </w:rPr>
            </w:pPr>
          </w:p>
          <w:p w14:paraId="0CAD7023" w14:textId="77777777" w:rsidR="007B3429" w:rsidRDefault="007B3429" w:rsidP="007B3429">
            <w:pPr>
              <w:rPr>
                <w:bCs/>
              </w:rPr>
            </w:pPr>
          </w:p>
          <w:p w14:paraId="74B3A82F" w14:textId="77777777" w:rsidR="007B3429" w:rsidRPr="00D5760F" w:rsidRDefault="007B3429" w:rsidP="007B3429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554" w:type="dxa"/>
            <w:vMerge w:val="restart"/>
          </w:tcPr>
          <w:p w14:paraId="2B47F921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 Писать сочинение по картине.</w:t>
            </w:r>
          </w:p>
        </w:tc>
        <w:tc>
          <w:tcPr>
            <w:tcW w:w="992" w:type="dxa"/>
          </w:tcPr>
          <w:p w14:paraId="032D29C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76A77E84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2B41492F" w14:textId="77777777" w:rsidTr="007B3429">
        <w:trPr>
          <w:gridAfter w:val="1"/>
          <w:wAfter w:w="14" w:type="dxa"/>
          <w:trHeight w:val="276"/>
        </w:trPr>
        <w:tc>
          <w:tcPr>
            <w:tcW w:w="851" w:type="dxa"/>
            <w:vMerge/>
          </w:tcPr>
          <w:p w14:paraId="27A0B84B" w14:textId="77777777" w:rsidR="007B3429" w:rsidRPr="00D5760F" w:rsidRDefault="007B3429" w:rsidP="007B3429"/>
        </w:tc>
        <w:tc>
          <w:tcPr>
            <w:tcW w:w="4502" w:type="dxa"/>
            <w:vMerge/>
          </w:tcPr>
          <w:p w14:paraId="5BCAE26C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  <w:vMerge/>
          </w:tcPr>
          <w:p w14:paraId="115D2686" w14:textId="77777777" w:rsidR="007B3429" w:rsidRDefault="007B3429" w:rsidP="007B3429">
            <w:pPr>
              <w:rPr>
                <w:bCs/>
              </w:rPr>
            </w:pPr>
          </w:p>
        </w:tc>
        <w:tc>
          <w:tcPr>
            <w:tcW w:w="6554" w:type="dxa"/>
            <w:vMerge/>
          </w:tcPr>
          <w:p w14:paraId="3D9B9BA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14:paraId="15AE24C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54C52C4C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70423C37" w14:textId="77777777" w:rsidTr="007B3429">
        <w:trPr>
          <w:gridAfter w:val="1"/>
          <w:wAfter w:w="14" w:type="dxa"/>
          <w:trHeight w:val="555"/>
        </w:trPr>
        <w:tc>
          <w:tcPr>
            <w:tcW w:w="851" w:type="dxa"/>
          </w:tcPr>
          <w:p w14:paraId="02A1674B" w14:textId="5FDEA95F" w:rsidR="007B3429" w:rsidRPr="00D5760F" w:rsidRDefault="007B3429" w:rsidP="007B3429">
            <w:r w:rsidRPr="00D5760F">
              <w:t>118</w:t>
            </w:r>
            <w:r w:rsidR="001B1089">
              <w:rPr>
                <w:bCs/>
              </w:rPr>
              <w:t xml:space="preserve"> </w:t>
            </w:r>
            <w:r w:rsidRPr="00D5760F">
              <w:rPr>
                <w:bCs/>
              </w:rPr>
              <w:t xml:space="preserve"> </w:t>
            </w:r>
          </w:p>
        </w:tc>
        <w:tc>
          <w:tcPr>
            <w:tcW w:w="4502" w:type="dxa"/>
          </w:tcPr>
          <w:p w14:paraId="05046C36" w14:textId="775F92DC" w:rsidR="007B3429" w:rsidRPr="00D5760F" w:rsidRDefault="001B1089" w:rsidP="007B3429">
            <w:pPr>
              <w:rPr>
                <w:bCs/>
              </w:rPr>
            </w:pPr>
            <w:r w:rsidRPr="001B108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="007B3429" w:rsidRPr="00D5760F">
              <w:rPr>
                <w:bCs/>
              </w:rPr>
              <w:t>Написание сочинения по картине К.Ф. Юона «Конец зимы. Полдень» (упр. 426).</w:t>
            </w:r>
          </w:p>
        </w:tc>
        <w:tc>
          <w:tcPr>
            <w:tcW w:w="851" w:type="dxa"/>
          </w:tcPr>
          <w:p w14:paraId="15B7FD6F" w14:textId="77777777" w:rsidR="007B3429" w:rsidRDefault="007B3429" w:rsidP="007B3429">
            <w:pPr>
              <w:rPr>
                <w:bCs/>
              </w:rPr>
            </w:pPr>
          </w:p>
        </w:tc>
        <w:tc>
          <w:tcPr>
            <w:tcW w:w="6554" w:type="dxa"/>
            <w:vMerge/>
          </w:tcPr>
          <w:p w14:paraId="4E823D1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992" w:type="dxa"/>
            <w:vMerge/>
          </w:tcPr>
          <w:p w14:paraId="756D972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  <w:vMerge/>
          </w:tcPr>
          <w:p w14:paraId="084C400F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43403004" w14:textId="77777777" w:rsidTr="007B3429">
        <w:trPr>
          <w:gridAfter w:val="1"/>
          <w:wAfter w:w="14" w:type="dxa"/>
          <w:trHeight w:val="406"/>
        </w:trPr>
        <w:tc>
          <w:tcPr>
            <w:tcW w:w="851" w:type="dxa"/>
          </w:tcPr>
          <w:p w14:paraId="380CEFBC" w14:textId="77777777" w:rsidR="007B3429" w:rsidRPr="00D5760F" w:rsidRDefault="007B3429" w:rsidP="007B3429">
            <w:r w:rsidRPr="00D5760F">
              <w:t>119</w:t>
            </w:r>
          </w:p>
        </w:tc>
        <w:tc>
          <w:tcPr>
            <w:tcW w:w="4502" w:type="dxa"/>
          </w:tcPr>
          <w:p w14:paraId="6355CC8C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Морфологический разбор частиц</w:t>
            </w:r>
          </w:p>
        </w:tc>
        <w:tc>
          <w:tcPr>
            <w:tcW w:w="851" w:type="dxa"/>
          </w:tcPr>
          <w:p w14:paraId="6D94FB1C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077262BA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   Производить МР частиц.</w:t>
            </w:r>
          </w:p>
        </w:tc>
        <w:tc>
          <w:tcPr>
            <w:tcW w:w="992" w:type="dxa"/>
          </w:tcPr>
          <w:p w14:paraId="4A422F4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81D3326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537369CC" w14:textId="77777777" w:rsidTr="007B3429">
        <w:trPr>
          <w:gridAfter w:val="1"/>
          <w:wAfter w:w="14" w:type="dxa"/>
          <w:trHeight w:val="208"/>
        </w:trPr>
        <w:tc>
          <w:tcPr>
            <w:tcW w:w="851" w:type="dxa"/>
          </w:tcPr>
          <w:p w14:paraId="107EE2EC" w14:textId="77777777" w:rsidR="007B3429" w:rsidRPr="00D5760F" w:rsidRDefault="007B3429" w:rsidP="007B3429">
            <w:r w:rsidRPr="00D5760F">
              <w:t>120</w:t>
            </w:r>
          </w:p>
        </w:tc>
        <w:tc>
          <w:tcPr>
            <w:tcW w:w="4502" w:type="dxa"/>
          </w:tcPr>
          <w:p w14:paraId="6ED4269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Отрицательные частицы НЕ и НИ.</w:t>
            </w:r>
          </w:p>
        </w:tc>
        <w:tc>
          <w:tcPr>
            <w:tcW w:w="851" w:type="dxa"/>
          </w:tcPr>
          <w:p w14:paraId="5BD8504E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2</w:t>
            </w:r>
          </w:p>
        </w:tc>
        <w:tc>
          <w:tcPr>
            <w:tcW w:w="6554" w:type="dxa"/>
          </w:tcPr>
          <w:p w14:paraId="148DB30E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Сопоставлять, сравнивать тексты с частицами НЕ и НИ</w:t>
            </w:r>
          </w:p>
        </w:tc>
        <w:tc>
          <w:tcPr>
            <w:tcW w:w="992" w:type="dxa"/>
          </w:tcPr>
          <w:p w14:paraId="1B1AD716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6FBA26E7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43ABFC9C" w14:textId="77777777" w:rsidTr="007B3429">
        <w:trPr>
          <w:gridAfter w:val="1"/>
          <w:wAfter w:w="14" w:type="dxa"/>
          <w:trHeight w:val="208"/>
        </w:trPr>
        <w:tc>
          <w:tcPr>
            <w:tcW w:w="851" w:type="dxa"/>
          </w:tcPr>
          <w:p w14:paraId="0DAE96F2" w14:textId="77777777" w:rsidR="007B3429" w:rsidRPr="00D5760F" w:rsidRDefault="007B3429" w:rsidP="007B3429">
            <w:r w:rsidRPr="00D5760F">
              <w:t>121</w:t>
            </w:r>
          </w:p>
        </w:tc>
        <w:tc>
          <w:tcPr>
            <w:tcW w:w="4502" w:type="dxa"/>
          </w:tcPr>
          <w:p w14:paraId="7DE1819A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Различение частицы НЕ и приставки НЕ-</w:t>
            </w:r>
          </w:p>
        </w:tc>
        <w:tc>
          <w:tcPr>
            <w:tcW w:w="851" w:type="dxa"/>
          </w:tcPr>
          <w:p w14:paraId="4F35D9E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5FF5F8A4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Составлять сравнительную таблицу написания частиц НЕ и НИ со словами</w:t>
            </w:r>
          </w:p>
        </w:tc>
        <w:tc>
          <w:tcPr>
            <w:tcW w:w="992" w:type="dxa"/>
          </w:tcPr>
          <w:p w14:paraId="7A509779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0CFEC61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2AE57A62" w14:textId="77777777" w:rsidTr="007B3429">
        <w:trPr>
          <w:gridAfter w:val="1"/>
          <w:wAfter w:w="14" w:type="dxa"/>
          <w:trHeight w:val="180"/>
        </w:trPr>
        <w:tc>
          <w:tcPr>
            <w:tcW w:w="851" w:type="dxa"/>
          </w:tcPr>
          <w:p w14:paraId="3806CF6E" w14:textId="5839FE34" w:rsidR="007B3429" w:rsidRPr="00D5760F" w:rsidRDefault="007B3429" w:rsidP="007B3429">
            <w:r w:rsidRPr="00D5760F">
              <w:t>122</w:t>
            </w:r>
          </w:p>
        </w:tc>
        <w:tc>
          <w:tcPr>
            <w:tcW w:w="4502" w:type="dxa"/>
          </w:tcPr>
          <w:p w14:paraId="78507D55" w14:textId="611E1271" w:rsidR="007B3429" w:rsidRPr="00D5760F" w:rsidRDefault="001B1089" w:rsidP="007B3429">
            <w:pPr>
              <w:rPr>
                <w:bCs/>
              </w:rPr>
            </w:pPr>
            <w:r w:rsidRPr="001B1089">
              <w:rPr>
                <w:b/>
                <w:bCs/>
              </w:rPr>
              <w:t>Р.р.</w:t>
            </w:r>
            <w:r>
              <w:rPr>
                <w:bCs/>
              </w:rPr>
              <w:t xml:space="preserve"> </w:t>
            </w:r>
            <w:r w:rsidR="007B3429" w:rsidRPr="00D5760F">
              <w:rPr>
                <w:bCs/>
              </w:rPr>
              <w:t>Сочинение-рассказ по данному сюжету. (упр. 446)</w:t>
            </w:r>
          </w:p>
        </w:tc>
        <w:tc>
          <w:tcPr>
            <w:tcW w:w="851" w:type="dxa"/>
          </w:tcPr>
          <w:p w14:paraId="42E525EE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2</w:t>
            </w:r>
          </w:p>
        </w:tc>
        <w:tc>
          <w:tcPr>
            <w:tcW w:w="6554" w:type="dxa"/>
          </w:tcPr>
          <w:p w14:paraId="6BED05A2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  Писать сочинение.</w:t>
            </w:r>
          </w:p>
        </w:tc>
        <w:tc>
          <w:tcPr>
            <w:tcW w:w="992" w:type="dxa"/>
          </w:tcPr>
          <w:p w14:paraId="7EFE0073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71642B7E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664236D5" w14:textId="77777777" w:rsidTr="007B3429">
        <w:trPr>
          <w:gridAfter w:val="1"/>
          <w:wAfter w:w="14" w:type="dxa"/>
          <w:trHeight w:val="567"/>
        </w:trPr>
        <w:tc>
          <w:tcPr>
            <w:tcW w:w="851" w:type="dxa"/>
          </w:tcPr>
          <w:p w14:paraId="4094D3F3" w14:textId="77777777" w:rsidR="007B3429" w:rsidRPr="00D5760F" w:rsidRDefault="007B3429" w:rsidP="007B3429">
            <w:r w:rsidRPr="00D5760F">
              <w:t>123</w:t>
            </w:r>
          </w:p>
        </w:tc>
        <w:tc>
          <w:tcPr>
            <w:tcW w:w="4502" w:type="dxa"/>
          </w:tcPr>
          <w:p w14:paraId="2893DCA8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Различение частицы ни, союза ни-ни, приставки ни-.</w:t>
            </w:r>
          </w:p>
        </w:tc>
        <w:tc>
          <w:tcPr>
            <w:tcW w:w="851" w:type="dxa"/>
          </w:tcPr>
          <w:p w14:paraId="4B84E888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44D97888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Правописание частицы НИ, приставки НИ.</w:t>
            </w:r>
          </w:p>
        </w:tc>
        <w:tc>
          <w:tcPr>
            <w:tcW w:w="992" w:type="dxa"/>
          </w:tcPr>
          <w:p w14:paraId="65F1CC0D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082DF5FA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19CF5AB6" w14:textId="77777777" w:rsidTr="007B3429">
        <w:trPr>
          <w:trHeight w:val="274"/>
        </w:trPr>
        <w:tc>
          <w:tcPr>
            <w:tcW w:w="14649" w:type="dxa"/>
            <w:gridSpan w:val="8"/>
          </w:tcPr>
          <w:p w14:paraId="153E805E" w14:textId="77777777" w:rsidR="007B3429" w:rsidRPr="00D5760F" w:rsidRDefault="007B3429" w:rsidP="007B3429">
            <w:pPr>
              <w:jc w:val="center"/>
              <w:rPr>
                <w:bCs/>
              </w:rPr>
            </w:pPr>
            <w:r w:rsidRPr="00D5760F">
              <w:rPr>
                <w:bCs/>
              </w:rPr>
              <w:t>Междометие   3 (1КР)</w:t>
            </w:r>
          </w:p>
        </w:tc>
      </w:tr>
      <w:tr w:rsidR="007B3429" w:rsidRPr="00D5760F" w14:paraId="399F9A00" w14:textId="77777777" w:rsidTr="007B3429">
        <w:trPr>
          <w:gridAfter w:val="1"/>
          <w:wAfter w:w="14" w:type="dxa"/>
          <w:trHeight w:val="328"/>
        </w:trPr>
        <w:tc>
          <w:tcPr>
            <w:tcW w:w="851" w:type="dxa"/>
          </w:tcPr>
          <w:p w14:paraId="42D7B350" w14:textId="77777777" w:rsidR="007B3429" w:rsidRPr="00D5760F" w:rsidRDefault="007B3429" w:rsidP="007B3429">
            <w:r w:rsidRPr="00D5760F">
              <w:t>124</w:t>
            </w:r>
          </w:p>
        </w:tc>
        <w:tc>
          <w:tcPr>
            <w:tcW w:w="4502" w:type="dxa"/>
          </w:tcPr>
          <w:p w14:paraId="6806CA91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Междометие как часть речи</w:t>
            </w:r>
          </w:p>
        </w:tc>
        <w:tc>
          <w:tcPr>
            <w:tcW w:w="851" w:type="dxa"/>
          </w:tcPr>
          <w:p w14:paraId="679619F4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046E9A75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Осмысленно читать материал учебника, выделяя главное и второстепенное,</w:t>
            </w:r>
          </w:p>
        </w:tc>
        <w:tc>
          <w:tcPr>
            <w:tcW w:w="992" w:type="dxa"/>
          </w:tcPr>
          <w:p w14:paraId="222834CD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7B7E5C15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4F347FA5" w14:textId="77777777" w:rsidTr="007B3429">
        <w:trPr>
          <w:gridAfter w:val="1"/>
          <w:wAfter w:w="14" w:type="dxa"/>
          <w:trHeight w:val="111"/>
        </w:trPr>
        <w:tc>
          <w:tcPr>
            <w:tcW w:w="851" w:type="dxa"/>
          </w:tcPr>
          <w:p w14:paraId="3AE3BBF4" w14:textId="77777777" w:rsidR="007B3429" w:rsidRPr="00D5760F" w:rsidRDefault="007B3429" w:rsidP="007B3429">
            <w:r w:rsidRPr="00D5760F">
              <w:t>125</w:t>
            </w:r>
          </w:p>
        </w:tc>
        <w:tc>
          <w:tcPr>
            <w:tcW w:w="4502" w:type="dxa"/>
          </w:tcPr>
          <w:p w14:paraId="4DAE6432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Дефис в междометиях и знаки </w:t>
            </w:r>
            <w:r w:rsidRPr="00D5760F">
              <w:rPr>
                <w:bCs/>
              </w:rPr>
              <w:lastRenderedPageBreak/>
              <w:t>препинания при междометиях</w:t>
            </w:r>
          </w:p>
        </w:tc>
        <w:tc>
          <w:tcPr>
            <w:tcW w:w="851" w:type="dxa"/>
          </w:tcPr>
          <w:p w14:paraId="3646A2DD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lastRenderedPageBreak/>
              <w:t>1</w:t>
            </w:r>
          </w:p>
        </w:tc>
        <w:tc>
          <w:tcPr>
            <w:tcW w:w="6554" w:type="dxa"/>
          </w:tcPr>
          <w:p w14:paraId="4EE2C3D0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 xml:space="preserve">Самостоятельно находить дополнительную информацию по </w:t>
            </w:r>
            <w:r w:rsidRPr="00D5760F">
              <w:rPr>
                <w:color w:val="000000"/>
              </w:rPr>
              <w:lastRenderedPageBreak/>
              <w:t>теме; учиться отличать междометия от других частей речи, знакомится с правилами дефисного написания междометий и постановки знаков препинания в предложениях с междометиями. Выделять междометия знаками препинания, составлять диалог, включающий междометия.</w:t>
            </w:r>
          </w:p>
        </w:tc>
        <w:tc>
          <w:tcPr>
            <w:tcW w:w="992" w:type="dxa"/>
          </w:tcPr>
          <w:p w14:paraId="6C7EDFF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5A6426E2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7EEFCBA2" w14:textId="77777777" w:rsidTr="007B3429">
        <w:trPr>
          <w:gridAfter w:val="1"/>
          <w:wAfter w:w="14" w:type="dxa"/>
          <w:trHeight w:val="111"/>
        </w:trPr>
        <w:tc>
          <w:tcPr>
            <w:tcW w:w="851" w:type="dxa"/>
          </w:tcPr>
          <w:p w14:paraId="2C11CB16" w14:textId="77777777" w:rsidR="007B3429" w:rsidRPr="00D5760F" w:rsidRDefault="007B3429" w:rsidP="007B3429">
            <w:r w:rsidRPr="00D5760F">
              <w:t>126</w:t>
            </w:r>
          </w:p>
        </w:tc>
        <w:tc>
          <w:tcPr>
            <w:tcW w:w="4502" w:type="dxa"/>
          </w:tcPr>
          <w:p w14:paraId="41A8E548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Контрольная работа по теме «Частица, междометие».</w:t>
            </w:r>
          </w:p>
        </w:tc>
        <w:tc>
          <w:tcPr>
            <w:tcW w:w="851" w:type="dxa"/>
          </w:tcPr>
          <w:p w14:paraId="0770D047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0DF2F476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Выразительно читать тексты разных стилей и типов речи, формулировать вопросы по ним; отвечать на вопросы.</w:t>
            </w:r>
          </w:p>
        </w:tc>
        <w:tc>
          <w:tcPr>
            <w:tcW w:w="992" w:type="dxa"/>
          </w:tcPr>
          <w:p w14:paraId="3C98FCFA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85" w:type="dxa"/>
            <w:gridSpan w:val="2"/>
          </w:tcPr>
          <w:p w14:paraId="542DDFCE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2546BB7E" w14:textId="77777777" w:rsidTr="007B3429">
        <w:trPr>
          <w:trHeight w:val="225"/>
        </w:trPr>
        <w:tc>
          <w:tcPr>
            <w:tcW w:w="14649" w:type="dxa"/>
            <w:gridSpan w:val="8"/>
          </w:tcPr>
          <w:p w14:paraId="5063F1F9" w14:textId="77777777" w:rsidR="007B3429" w:rsidRPr="00D5760F" w:rsidRDefault="007B3429" w:rsidP="007B3429">
            <w:pPr>
              <w:jc w:val="center"/>
              <w:rPr>
                <w:bCs/>
              </w:rPr>
            </w:pPr>
            <w:r w:rsidRPr="00D5760F">
              <w:rPr>
                <w:bCs/>
              </w:rPr>
              <w:t>Повторение и систематизация изученного в 5—7 классах   10 (1КР)</w:t>
            </w:r>
          </w:p>
        </w:tc>
      </w:tr>
      <w:tr w:rsidR="007B3429" w:rsidRPr="00D5760F" w14:paraId="78BB7E55" w14:textId="77777777" w:rsidTr="007B3429">
        <w:trPr>
          <w:gridAfter w:val="1"/>
          <w:wAfter w:w="14" w:type="dxa"/>
          <w:trHeight w:val="362"/>
        </w:trPr>
        <w:tc>
          <w:tcPr>
            <w:tcW w:w="851" w:type="dxa"/>
          </w:tcPr>
          <w:p w14:paraId="2593A90A" w14:textId="77777777" w:rsidR="007B3429" w:rsidRPr="00D5760F" w:rsidRDefault="007B3429" w:rsidP="007B3429">
            <w:r w:rsidRPr="00D5760F">
              <w:t>127</w:t>
            </w:r>
          </w:p>
        </w:tc>
        <w:tc>
          <w:tcPr>
            <w:tcW w:w="4502" w:type="dxa"/>
          </w:tcPr>
          <w:p w14:paraId="2CC8BD6D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 xml:space="preserve"> Разделы науки о языке. </w:t>
            </w:r>
          </w:p>
        </w:tc>
        <w:tc>
          <w:tcPr>
            <w:tcW w:w="851" w:type="dxa"/>
          </w:tcPr>
          <w:p w14:paraId="2C17BB71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257EA469" w14:textId="77777777" w:rsidR="007B3429" w:rsidRPr="00D5760F" w:rsidRDefault="007B3429" w:rsidP="007B3429">
            <w:pPr>
              <w:pStyle w:val="a7"/>
              <w:rPr>
                <w:bCs/>
              </w:rPr>
            </w:pPr>
            <w:r w:rsidRPr="00D5760F">
              <w:rPr>
                <w:color w:val="000000"/>
              </w:rPr>
              <w:t xml:space="preserve">Из слов составлять предложения с указанным коммуникативным заданием, включать эти предложения в текст. Повторять разделы науки о языке. </w:t>
            </w:r>
          </w:p>
        </w:tc>
        <w:tc>
          <w:tcPr>
            <w:tcW w:w="1026" w:type="dxa"/>
            <w:gridSpan w:val="2"/>
          </w:tcPr>
          <w:p w14:paraId="0676192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7BAEB750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33D5195E" w14:textId="77777777" w:rsidTr="007B3429">
        <w:trPr>
          <w:gridAfter w:val="1"/>
          <w:wAfter w:w="14" w:type="dxa"/>
          <w:trHeight w:val="362"/>
        </w:trPr>
        <w:tc>
          <w:tcPr>
            <w:tcW w:w="851" w:type="dxa"/>
          </w:tcPr>
          <w:p w14:paraId="4BEA6FE6" w14:textId="77777777" w:rsidR="007B3429" w:rsidRPr="00D5760F" w:rsidRDefault="007B3429" w:rsidP="007B3429">
            <w:r w:rsidRPr="00D5760F">
              <w:t>128</w:t>
            </w:r>
            <w:r>
              <w:t>-129</w:t>
            </w:r>
          </w:p>
        </w:tc>
        <w:tc>
          <w:tcPr>
            <w:tcW w:w="4502" w:type="dxa"/>
          </w:tcPr>
          <w:p w14:paraId="7BD3AF7B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Текст. Стили речи.</w:t>
            </w:r>
          </w:p>
        </w:tc>
        <w:tc>
          <w:tcPr>
            <w:tcW w:w="851" w:type="dxa"/>
          </w:tcPr>
          <w:p w14:paraId="02FFF53A" w14:textId="77777777" w:rsidR="007B3429" w:rsidRPr="00D5760F" w:rsidRDefault="007B3429" w:rsidP="007B342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54" w:type="dxa"/>
          </w:tcPr>
          <w:p w14:paraId="306F6925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color w:val="000000"/>
                <w:shd w:val="clear" w:color="auto" w:fill="FFFFFF"/>
              </w:rPr>
              <w:t xml:space="preserve">Собирать материал по теме, используя разные средства информации. </w:t>
            </w:r>
            <w:r w:rsidRPr="00D5760F">
              <w:rPr>
                <w:color w:val="000000"/>
              </w:rPr>
              <w:t xml:space="preserve"> Осуществлять комплексный анализ разностилевых текстов.</w:t>
            </w:r>
          </w:p>
        </w:tc>
        <w:tc>
          <w:tcPr>
            <w:tcW w:w="1026" w:type="dxa"/>
            <w:gridSpan w:val="2"/>
          </w:tcPr>
          <w:p w14:paraId="3D217754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47EB958D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67E0197C" w14:textId="77777777" w:rsidTr="007B3429">
        <w:trPr>
          <w:gridAfter w:val="1"/>
          <w:wAfter w:w="14" w:type="dxa"/>
          <w:trHeight w:val="180"/>
        </w:trPr>
        <w:tc>
          <w:tcPr>
            <w:tcW w:w="851" w:type="dxa"/>
          </w:tcPr>
          <w:p w14:paraId="113AE825" w14:textId="77777777" w:rsidR="007B3429" w:rsidRPr="00D5760F" w:rsidRDefault="007B3429" w:rsidP="007B3429">
            <w:r w:rsidRPr="00D5760F">
              <w:t>1</w:t>
            </w:r>
            <w:r>
              <w:t>30</w:t>
            </w:r>
          </w:p>
        </w:tc>
        <w:tc>
          <w:tcPr>
            <w:tcW w:w="4502" w:type="dxa"/>
          </w:tcPr>
          <w:p w14:paraId="1BE8816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Фонетика и графика</w:t>
            </w:r>
          </w:p>
        </w:tc>
        <w:tc>
          <w:tcPr>
            <w:tcW w:w="851" w:type="dxa"/>
          </w:tcPr>
          <w:p w14:paraId="41B8009D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4AFC5E7A" w14:textId="77777777" w:rsidR="007B3429" w:rsidRPr="00D5760F" w:rsidRDefault="007B3429" w:rsidP="007B3429">
            <w:pPr>
              <w:pStyle w:val="a7"/>
              <w:rPr>
                <w:bCs/>
              </w:rPr>
            </w:pPr>
            <w:r w:rsidRPr="00D5760F">
              <w:rPr>
                <w:color w:val="000000"/>
              </w:rPr>
              <w:t>Производить фонетический разбор. Выполнять практические задания по звуко-буквенному анализу слов. Выполнять проверочный тест по теме.</w:t>
            </w:r>
          </w:p>
        </w:tc>
        <w:tc>
          <w:tcPr>
            <w:tcW w:w="1026" w:type="dxa"/>
            <w:gridSpan w:val="2"/>
          </w:tcPr>
          <w:p w14:paraId="4EC1472F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67D4C03F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6CB08683" w14:textId="77777777" w:rsidTr="007B3429">
        <w:trPr>
          <w:gridAfter w:val="1"/>
          <w:wAfter w:w="14" w:type="dxa"/>
          <w:trHeight w:val="210"/>
        </w:trPr>
        <w:tc>
          <w:tcPr>
            <w:tcW w:w="851" w:type="dxa"/>
          </w:tcPr>
          <w:p w14:paraId="1B3E99C4" w14:textId="77777777" w:rsidR="007B3429" w:rsidRPr="00D5760F" w:rsidRDefault="007B3429" w:rsidP="007B3429">
            <w:r w:rsidRPr="00D5760F">
              <w:t>13</w:t>
            </w:r>
            <w:r>
              <w:t>1</w:t>
            </w:r>
          </w:p>
        </w:tc>
        <w:tc>
          <w:tcPr>
            <w:tcW w:w="4502" w:type="dxa"/>
          </w:tcPr>
          <w:p w14:paraId="4B9DC76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Лексика и фразеология.</w:t>
            </w:r>
          </w:p>
        </w:tc>
        <w:tc>
          <w:tcPr>
            <w:tcW w:w="851" w:type="dxa"/>
          </w:tcPr>
          <w:p w14:paraId="7EF6792D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5093A23E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Сопоставлять, анализировать тексты с точки зрения лексики. Находить в текстах лексические средства выразительности.</w:t>
            </w:r>
            <w:r>
              <w:rPr>
                <w:color w:val="000000"/>
              </w:rPr>
              <w:t xml:space="preserve"> </w:t>
            </w:r>
            <w:r w:rsidRPr="00D5760F">
              <w:rPr>
                <w:color w:val="000000"/>
              </w:rPr>
              <w:t>Составлять словарные статьи</w:t>
            </w:r>
          </w:p>
        </w:tc>
        <w:tc>
          <w:tcPr>
            <w:tcW w:w="1026" w:type="dxa"/>
            <w:gridSpan w:val="2"/>
          </w:tcPr>
          <w:p w14:paraId="4AC3F7C5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5B0512D6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2AA216A8" w14:textId="77777777" w:rsidTr="007B3429">
        <w:trPr>
          <w:gridAfter w:val="1"/>
          <w:wAfter w:w="14" w:type="dxa"/>
          <w:trHeight w:val="339"/>
        </w:trPr>
        <w:tc>
          <w:tcPr>
            <w:tcW w:w="851" w:type="dxa"/>
          </w:tcPr>
          <w:p w14:paraId="4B254993" w14:textId="77777777" w:rsidR="007B3429" w:rsidRPr="00D5760F" w:rsidRDefault="007B3429" w:rsidP="007B3429">
            <w:r w:rsidRPr="00D5760F">
              <w:t>13</w:t>
            </w:r>
            <w:r>
              <w:t>2</w:t>
            </w:r>
          </w:p>
        </w:tc>
        <w:tc>
          <w:tcPr>
            <w:tcW w:w="4502" w:type="dxa"/>
          </w:tcPr>
          <w:p w14:paraId="70845B2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Морфемика и словообразование.</w:t>
            </w:r>
          </w:p>
        </w:tc>
        <w:tc>
          <w:tcPr>
            <w:tcW w:w="851" w:type="dxa"/>
          </w:tcPr>
          <w:p w14:paraId="20A9BD5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2AD161E3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Повторять изученное, выполняя задания творческого и занимательного характера в микрогруппах, в парах, индивидуально, на компьютерных тренажёрах</w:t>
            </w:r>
          </w:p>
        </w:tc>
        <w:tc>
          <w:tcPr>
            <w:tcW w:w="1026" w:type="dxa"/>
            <w:gridSpan w:val="2"/>
          </w:tcPr>
          <w:p w14:paraId="3DA50C8B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7FDF0A7B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1A597383" w14:textId="77777777" w:rsidTr="007B3429">
        <w:trPr>
          <w:gridAfter w:val="1"/>
          <w:wAfter w:w="14" w:type="dxa"/>
          <w:trHeight w:val="339"/>
        </w:trPr>
        <w:tc>
          <w:tcPr>
            <w:tcW w:w="851" w:type="dxa"/>
          </w:tcPr>
          <w:p w14:paraId="274BFC2E" w14:textId="77777777" w:rsidR="007B3429" w:rsidRPr="00D5760F" w:rsidRDefault="007B3429" w:rsidP="007B3429">
            <w:r w:rsidRPr="00D5760F">
              <w:t>13</w:t>
            </w:r>
            <w:r>
              <w:t>3-134</w:t>
            </w:r>
          </w:p>
        </w:tc>
        <w:tc>
          <w:tcPr>
            <w:tcW w:w="4502" w:type="dxa"/>
          </w:tcPr>
          <w:p w14:paraId="29163FB0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Морфология.</w:t>
            </w:r>
          </w:p>
          <w:p w14:paraId="559607A5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Морфологический разбор слова.</w:t>
            </w:r>
          </w:p>
        </w:tc>
        <w:tc>
          <w:tcPr>
            <w:tcW w:w="851" w:type="dxa"/>
          </w:tcPr>
          <w:p w14:paraId="77B0346E" w14:textId="77777777" w:rsidR="007B3429" w:rsidRPr="00D5760F" w:rsidRDefault="007B3429" w:rsidP="007B342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54" w:type="dxa"/>
          </w:tcPr>
          <w:p w14:paraId="3DD86AF4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Выполнять различные виды диктантов (зрительный, слуховой, «Проверь себя», мимический, графический), тренировочные и проверочные тесты</w:t>
            </w:r>
          </w:p>
        </w:tc>
        <w:tc>
          <w:tcPr>
            <w:tcW w:w="1026" w:type="dxa"/>
            <w:gridSpan w:val="2"/>
          </w:tcPr>
          <w:p w14:paraId="328BEA62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3CAB7FFA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50862293" w14:textId="77777777" w:rsidTr="007B3429">
        <w:trPr>
          <w:gridAfter w:val="1"/>
          <w:wAfter w:w="14" w:type="dxa"/>
          <w:trHeight w:val="336"/>
        </w:trPr>
        <w:tc>
          <w:tcPr>
            <w:tcW w:w="851" w:type="dxa"/>
          </w:tcPr>
          <w:p w14:paraId="74B12C52" w14:textId="77777777" w:rsidR="007B3429" w:rsidRPr="00D5760F" w:rsidRDefault="007B3429" w:rsidP="007B3429">
            <w:r w:rsidRPr="00D5760F">
              <w:t>13</w:t>
            </w:r>
            <w:r>
              <w:t>5-136</w:t>
            </w:r>
          </w:p>
        </w:tc>
        <w:tc>
          <w:tcPr>
            <w:tcW w:w="4502" w:type="dxa"/>
          </w:tcPr>
          <w:p w14:paraId="4BFE4DC9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Синтаксис. Пунктуация.</w:t>
            </w:r>
          </w:p>
        </w:tc>
        <w:tc>
          <w:tcPr>
            <w:tcW w:w="851" w:type="dxa"/>
          </w:tcPr>
          <w:p w14:paraId="75FAE591" w14:textId="77777777" w:rsidR="007B3429" w:rsidRPr="00D5760F" w:rsidRDefault="007B3429" w:rsidP="007B342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54" w:type="dxa"/>
          </w:tcPr>
          <w:p w14:paraId="3545EBCE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Повторять изученное, выполняя задания творческого и занимательного характера в микрогруппах, в парах, индивидуально, на компьютерных тренажёрах</w:t>
            </w:r>
          </w:p>
        </w:tc>
        <w:tc>
          <w:tcPr>
            <w:tcW w:w="1026" w:type="dxa"/>
            <w:gridSpan w:val="2"/>
          </w:tcPr>
          <w:p w14:paraId="567408B0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3C7E3363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1A53DD12" w14:textId="77777777" w:rsidTr="007B3429">
        <w:trPr>
          <w:gridAfter w:val="1"/>
          <w:wAfter w:w="14" w:type="dxa"/>
          <w:trHeight w:val="336"/>
        </w:trPr>
        <w:tc>
          <w:tcPr>
            <w:tcW w:w="851" w:type="dxa"/>
          </w:tcPr>
          <w:p w14:paraId="44E9316D" w14:textId="77777777" w:rsidR="007B3429" w:rsidRPr="00D5760F" w:rsidRDefault="007B3429" w:rsidP="007B3429">
            <w:r w:rsidRPr="00D5760F">
              <w:t>13</w:t>
            </w:r>
            <w:r>
              <w:t>7</w:t>
            </w:r>
          </w:p>
        </w:tc>
        <w:tc>
          <w:tcPr>
            <w:tcW w:w="4502" w:type="dxa"/>
          </w:tcPr>
          <w:p w14:paraId="4119FC23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Орфография</w:t>
            </w:r>
          </w:p>
        </w:tc>
        <w:tc>
          <w:tcPr>
            <w:tcW w:w="851" w:type="dxa"/>
          </w:tcPr>
          <w:p w14:paraId="1CEAA6E1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7110C93F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>Выполнять различные виды диктантов (зрительный, слуховой, «Проверь себя», мимический, графический), тренировочные и проверочные тесты</w:t>
            </w:r>
          </w:p>
        </w:tc>
        <w:tc>
          <w:tcPr>
            <w:tcW w:w="1026" w:type="dxa"/>
            <w:gridSpan w:val="2"/>
          </w:tcPr>
          <w:p w14:paraId="2C0568FA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669918A8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2AE5BE95" w14:textId="77777777" w:rsidTr="007B3429">
        <w:trPr>
          <w:gridAfter w:val="1"/>
          <w:wAfter w:w="14" w:type="dxa"/>
          <w:trHeight w:val="336"/>
        </w:trPr>
        <w:tc>
          <w:tcPr>
            <w:tcW w:w="851" w:type="dxa"/>
          </w:tcPr>
          <w:p w14:paraId="1E54AE91" w14:textId="77777777" w:rsidR="007B3429" w:rsidRPr="00D5760F" w:rsidRDefault="007B3429" w:rsidP="007B3429">
            <w:r w:rsidRPr="00D5760F">
              <w:t>13</w:t>
            </w:r>
            <w:r>
              <w:t>8-139</w:t>
            </w:r>
          </w:p>
        </w:tc>
        <w:tc>
          <w:tcPr>
            <w:tcW w:w="4502" w:type="dxa"/>
          </w:tcPr>
          <w:p w14:paraId="31B9BEE7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Правописание причастий</w:t>
            </w:r>
          </w:p>
        </w:tc>
        <w:tc>
          <w:tcPr>
            <w:tcW w:w="851" w:type="dxa"/>
          </w:tcPr>
          <w:p w14:paraId="3DDD6FAC" w14:textId="77777777" w:rsidR="007B3429" w:rsidRPr="00D5760F" w:rsidRDefault="007B3429" w:rsidP="007B3429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54" w:type="dxa"/>
          </w:tcPr>
          <w:p w14:paraId="7311E575" w14:textId="77777777" w:rsidR="007B3429" w:rsidRPr="00D5760F" w:rsidRDefault="007B3429" w:rsidP="007B3429">
            <w:pPr>
              <w:pStyle w:val="a7"/>
              <w:rPr>
                <w:color w:val="FF0000"/>
              </w:rPr>
            </w:pPr>
            <w:r w:rsidRPr="00D5760F">
              <w:rPr>
                <w:color w:val="000000"/>
              </w:rPr>
              <w:t xml:space="preserve">Правильно склонять причастия, писать гласные в суффиксах и окончаниях причастий, согласовывать причастия с </w:t>
            </w:r>
            <w:r w:rsidRPr="00D5760F">
              <w:rPr>
                <w:color w:val="000000"/>
              </w:rPr>
              <w:lastRenderedPageBreak/>
              <w:t>определяемым словом.</w:t>
            </w:r>
          </w:p>
        </w:tc>
        <w:tc>
          <w:tcPr>
            <w:tcW w:w="1026" w:type="dxa"/>
            <w:gridSpan w:val="2"/>
          </w:tcPr>
          <w:p w14:paraId="109CC0C1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689B5A58" w14:textId="77777777" w:rsidR="007B3429" w:rsidRPr="00D5760F" w:rsidRDefault="007B3429" w:rsidP="007B3429">
            <w:pPr>
              <w:rPr>
                <w:bCs/>
              </w:rPr>
            </w:pPr>
          </w:p>
        </w:tc>
      </w:tr>
      <w:tr w:rsidR="007B3429" w:rsidRPr="00D5760F" w14:paraId="2B8174B1" w14:textId="77777777" w:rsidTr="007B3429">
        <w:trPr>
          <w:gridAfter w:val="1"/>
          <w:wAfter w:w="14" w:type="dxa"/>
          <w:trHeight w:val="197"/>
        </w:trPr>
        <w:tc>
          <w:tcPr>
            <w:tcW w:w="851" w:type="dxa"/>
          </w:tcPr>
          <w:p w14:paraId="4ACD2116" w14:textId="77777777" w:rsidR="007B3429" w:rsidRPr="00D5760F" w:rsidRDefault="007B3429" w:rsidP="007B3429">
            <w:r w:rsidRPr="00D5760F">
              <w:t>1</w:t>
            </w:r>
            <w:r>
              <w:t>40</w:t>
            </w:r>
          </w:p>
        </w:tc>
        <w:tc>
          <w:tcPr>
            <w:tcW w:w="4502" w:type="dxa"/>
          </w:tcPr>
          <w:p w14:paraId="3A7B235B" w14:textId="77777777" w:rsidR="007B3429" w:rsidRPr="00D5760F" w:rsidRDefault="007B3429" w:rsidP="007B3429">
            <w:pPr>
              <w:rPr>
                <w:bCs/>
              </w:rPr>
            </w:pPr>
            <w:r>
              <w:rPr>
                <w:bCs/>
              </w:rPr>
              <w:t>Контрольная работа</w:t>
            </w:r>
            <w:r w:rsidRPr="00D5760F">
              <w:rPr>
                <w:bCs/>
              </w:rPr>
              <w:t xml:space="preserve">   на годовой промежуточной аттестации</w:t>
            </w:r>
          </w:p>
        </w:tc>
        <w:tc>
          <w:tcPr>
            <w:tcW w:w="851" w:type="dxa"/>
          </w:tcPr>
          <w:p w14:paraId="21083626" w14:textId="77777777" w:rsidR="007B3429" w:rsidRPr="00D5760F" w:rsidRDefault="007B3429" w:rsidP="007B3429">
            <w:pPr>
              <w:rPr>
                <w:bCs/>
              </w:rPr>
            </w:pPr>
            <w:r w:rsidRPr="00D5760F">
              <w:rPr>
                <w:bCs/>
              </w:rPr>
              <w:t>1</w:t>
            </w:r>
          </w:p>
        </w:tc>
        <w:tc>
          <w:tcPr>
            <w:tcW w:w="6554" w:type="dxa"/>
          </w:tcPr>
          <w:p w14:paraId="53120C59" w14:textId="77777777" w:rsidR="007B3429" w:rsidRPr="00D5760F" w:rsidRDefault="007B3429" w:rsidP="007B3429">
            <w:pPr>
              <w:pStyle w:val="a7"/>
              <w:rPr>
                <w:color w:val="000000"/>
              </w:rPr>
            </w:pPr>
            <w:r w:rsidRPr="00D5760F">
              <w:rPr>
                <w:color w:val="000000"/>
              </w:rPr>
              <w:t xml:space="preserve"> Слушать и писать текст под диктовку</w:t>
            </w:r>
          </w:p>
        </w:tc>
        <w:tc>
          <w:tcPr>
            <w:tcW w:w="1026" w:type="dxa"/>
            <w:gridSpan w:val="2"/>
          </w:tcPr>
          <w:p w14:paraId="7670832D" w14:textId="77777777" w:rsidR="007B3429" w:rsidRPr="00D5760F" w:rsidRDefault="007B3429" w:rsidP="007B3429">
            <w:pPr>
              <w:rPr>
                <w:bCs/>
              </w:rPr>
            </w:pPr>
          </w:p>
        </w:tc>
        <w:tc>
          <w:tcPr>
            <w:tcW w:w="851" w:type="dxa"/>
          </w:tcPr>
          <w:p w14:paraId="5565552D" w14:textId="77777777" w:rsidR="007B3429" w:rsidRPr="00D5760F" w:rsidRDefault="007B3429" w:rsidP="007B3429">
            <w:pPr>
              <w:rPr>
                <w:bCs/>
              </w:rPr>
            </w:pPr>
          </w:p>
        </w:tc>
      </w:tr>
    </w:tbl>
    <w:p w14:paraId="16130873" w14:textId="77777777" w:rsidR="00014C86" w:rsidRPr="00D8734B" w:rsidRDefault="00014C86" w:rsidP="00014C86">
      <w:pPr>
        <w:ind w:firstLine="709"/>
        <w:jc w:val="center"/>
        <w:rPr>
          <w:b/>
          <w:szCs w:val="28"/>
          <w:u w:val="single"/>
        </w:rPr>
      </w:pPr>
    </w:p>
    <w:p w14:paraId="183C71FF" w14:textId="77777777" w:rsidR="00AA7DA4" w:rsidRPr="00D8734B" w:rsidRDefault="00AA7DA4" w:rsidP="002F317F">
      <w:pPr>
        <w:jc w:val="center"/>
        <w:rPr>
          <w:szCs w:val="28"/>
        </w:rPr>
      </w:pPr>
    </w:p>
    <w:p w14:paraId="677A5450" w14:textId="77777777" w:rsidR="000E3E17" w:rsidRDefault="000E3E17" w:rsidP="0020058E">
      <w:pPr>
        <w:jc w:val="center"/>
        <w:rPr>
          <w:szCs w:val="28"/>
        </w:rPr>
      </w:pPr>
    </w:p>
    <w:p w14:paraId="62EB8955" w14:textId="77777777" w:rsidR="000E3E17" w:rsidRDefault="000E3E17" w:rsidP="0020058E">
      <w:pPr>
        <w:jc w:val="center"/>
        <w:rPr>
          <w:szCs w:val="28"/>
        </w:rPr>
      </w:pPr>
    </w:p>
    <w:sectPr w:rsidR="000E3E17" w:rsidSect="0040471E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F16F1" w14:textId="77777777" w:rsidR="00F867BF" w:rsidRDefault="00F867BF" w:rsidP="00490239">
      <w:r>
        <w:separator/>
      </w:r>
    </w:p>
  </w:endnote>
  <w:endnote w:type="continuationSeparator" w:id="0">
    <w:p w14:paraId="23D09F3C" w14:textId="77777777" w:rsidR="00F867BF" w:rsidRDefault="00F867BF" w:rsidP="0049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hit Hindi">
    <w:altName w:val="MS Mincho"/>
    <w:charset w:val="80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5B164" w14:textId="77777777" w:rsidR="00F867BF" w:rsidRDefault="00F867BF" w:rsidP="00490239">
      <w:r>
        <w:separator/>
      </w:r>
    </w:p>
  </w:footnote>
  <w:footnote w:type="continuationSeparator" w:id="0">
    <w:p w14:paraId="01931973" w14:textId="77777777" w:rsidR="00F867BF" w:rsidRDefault="00F867BF" w:rsidP="00490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1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7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6924C6A"/>
    <w:multiLevelType w:val="hybridMultilevel"/>
    <w:tmpl w:val="F72E2778"/>
    <w:lvl w:ilvl="0" w:tplc="9C9C88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7784341"/>
    <w:multiLevelType w:val="hybridMultilevel"/>
    <w:tmpl w:val="40321C54"/>
    <w:lvl w:ilvl="0" w:tplc="73B8EFDA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1842686"/>
    <w:multiLevelType w:val="hybridMultilevel"/>
    <w:tmpl w:val="33580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363D0"/>
    <w:multiLevelType w:val="hybridMultilevel"/>
    <w:tmpl w:val="DC3A5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3014C0"/>
    <w:multiLevelType w:val="multilevel"/>
    <w:tmpl w:val="A4525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CD19E7"/>
    <w:multiLevelType w:val="hybridMultilevel"/>
    <w:tmpl w:val="BE96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A45CD"/>
    <w:multiLevelType w:val="hybridMultilevel"/>
    <w:tmpl w:val="22F69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351EDD"/>
    <w:multiLevelType w:val="hybridMultilevel"/>
    <w:tmpl w:val="86F044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10251F"/>
    <w:multiLevelType w:val="hybridMultilevel"/>
    <w:tmpl w:val="2FC27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F433B1"/>
    <w:multiLevelType w:val="hybridMultilevel"/>
    <w:tmpl w:val="9C42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665EA"/>
    <w:multiLevelType w:val="hybridMultilevel"/>
    <w:tmpl w:val="2CD0A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6CE1"/>
    <w:multiLevelType w:val="hybridMultilevel"/>
    <w:tmpl w:val="9082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649BD"/>
    <w:multiLevelType w:val="hybridMultilevel"/>
    <w:tmpl w:val="356E26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F601FD1"/>
    <w:multiLevelType w:val="multilevel"/>
    <w:tmpl w:val="A6FA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602903"/>
    <w:multiLevelType w:val="hybridMultilevel"/>
    <w:tmpl w:val="2BF48C04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4" w15:restartNumberingAfterBreak="0">
    <w:nsid w:val="68A554F3"/>
    <w:multiLevelType w:val="hybridMultilevel"/>
    <w:tmpl w:val="8F5E8F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766833EC"/>
    <w:multiLevelType w:val="hybridMultilevel"/>
    <w:tmpl w:val="6290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10849"/>
    <w:multiLevelType w:val="hybridMultilevel"/>
    <w:tmpl w:val="A13CE430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26"/>
  </w:num>
  <w:num w:numId="5">
    <w:abstractNumId w:val="23"/>
  </w:num>
  <w:num w:numId="6">
    <w:abstractNumId w:val="15"/>
  </w:num>
  <w:num w:numId="7">
    <w:abstractNumId w:val="12"/>
  </w:num>
  <w:num w:numId="8">
    <w:abstractNumId w:val="14"/>
  </w:num>
  <w:num w:numId="9">
    <w:abstractNumId w:val="20"/>
  </w:num>
  <w:num w:numId="10">
    <w:abstractNumId w:val="19"/>
  </w:num>
  <w:num w:numId="11">
    <w:abstractNumId w:val="18"/>
  </w:num>
  <w:num w:numId="12">
    <w:abstractNumId w:val="25"/>
  </w:num>
  <w:num w:numId="13">
    <w:abstractNumId w:val="24"/>
  </w:num>
  <w:num w:numId="14">
    <w:abstractNumId w:val="16"/>
  </w:num>
  <w:num w:numId="15">
    <w:abstractNumId w:val="17"/>
  </w:num>
  <w:num w:numId="16">
    <w:abstractNumId w:val="10"/>
  </w:num>
  <w:num w:numId="17">
    <w:abstractNumId w:val="13"/>
  </w:num>
  <w:num w:numId="1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92"/>
    <w:rsid w:val="00014C86"/>
    <w:rsid w:val="00030E1F"/>
    <w:rsid w:val="00036111"/>
    <w:rsid w:val="00037BCD"/>
    <w:rsid w:val="000406ED"/>
    <w:rsid w:val="00044BF5"/>
    <w:rsid w:val="00045BDA"/>
    <w:rsid w:val="00046997"/>
    <w:rsid w:val="00062982"/>
    <w:rsid w:val="00066F78"/>
    <w:rsid w:val="00070792"/>
    <w:rsid w:val="0008349B"/>
    <w:rsid w:val="0008681E"/>
    <w:rsid w:val="00086C44"/>
    <w:rsid w:val="000905F9"/>
    <w:rsid w:val="000A4187"/>
    <w:rsid w:val="000C0758"/>
    <w:rsid w:val="000C3B40"/>
    <w:rsid w:val="000C7770"/>
    <w:rsid w:val="000D17BA"/>
    <w:rsid w:val="000D4C64"/>
    <w:rsid w:val="000E0D0D"/>
    <w:rsid w:val="000E3E17"/>
    <w:rsid w:val="00101FB5"/>
    <w:rsid w:val="00110CF9"/>
    <w:rsid w:val="00115E85"/>
    <w:rsid w:val="00134883"/>
    <w:rsid w:val="00135AE6"/>
    <w:rsid w:val="001374B3"/>
    <w:rsid w:val="00162262"/>
    <w:rsid w:val="00162CA9"/>
    <w:rsid w:val="00165BAF"/>
    <w:rsid w:val="0017775A"/>
    <w:rsid w:val="00191E87"/>
    <w:rsid w:val="001A1BC4"/>
    <w:rsid w:val="001A33AE"/>
    <w:rsid w:val="001B1089"/>
    <w:rsid w:val="001B5FC1"/>
    <w:rsid w:val="001B645B"/>
    <w:rsid w:val="001B7DA1"/>
    <w:rsid w:val="001C2288"/>
    <w:rsid w:val="001C3635"/>
    <w:rsid w:val="001D1EB1"/>
    <w:rsid w:val="001D2CF5"/>
    <w:rsid w:val="001D4597"/>
    <w:rsid w:val="001D5C4B"/>
    <w:rsid w:val="001E0DC0"/>
    <w:rsid w:val="0020058E"/>
    <w:rsid w:val="00200E1A"/>
    <w:rsid w:val="002025EC"/>
    <w:rsid w:val="00217456"/>
    <w:rsid w:val="00226256"/>
    <w:rsid w:val="0024101B"/>
    <w:rsid w:val="002437EF"/>
    <w:rsid w:val="00245DF5"/>
    <w:rsid w:val="00250F1D"/>
    <w:rsid w:val="0025125B"/>
    <w:rsid w:val="002522EB"/>
    <w:rsid w:val="00254486"/>
    <w:rsid w:val="0025763C"/>
    <w:rsid w:val="002762DD"/>
    <w:rsid w:val="00276425"/>
    <w:rsid w:val="002A0979"/>
    <w:rsid w:val="002B2EDF"/>
    <w:rsid w:val="002D0539"/>
    <w:rsid w:val="002D3CE4"/>
    <w:rsid w:val="002F317F"/>
    <w:rsid w:val="002F337B"/>
    <w:rsid w:val="002F5428"/>
    <w:rsid w:val="002F7369"/>
    <w:rsid w:val="003271F8"/>
    <w:rsid w:val="00327DE3"/>
    <w:rsid w:val="00340188"/>
    <w:rsid w:val="00340940"/>
    <w:rsid w:val="00340E5B"/>
    <w:rsid w:val="00345B44"/>
    <w:rsid w:val="00345D6F"/>
    <w:rsid w:val="0035221D"/>
    <w:rsid w:val="003531BE"/>
    <w:rsid w:val="003542C8"/>
    <w:rsid w:val="003543B8"/>
    <w:rsid w:val="00356D29"/>
    <w:rsid w:val="0036494A"/>
    <w:rsid w:val="00371FA8"/>
    <w:rsid w:val="003739AB"/>
    <w:rsid w:val="0037493F"/>
    <w:rsid w:val="00380885"/>
    <w:rsid w:val="00380BBE"/>
    <w:rsid w:val="00380CB9"/>
    <w:rsid w:val="00385217"/>
    <w:rsid w:val="003938DE"/>
    <w:rsid w:val="003A58AA"/>
    <w:rsid w:val="003C2A12"/>
    <w:rsid w:val="003D1089"/>
    <w:rsid w:val="003D33D0"/>
    <w:rsid w:val="003D5195"/>
    <w:rsid w:val="003E2E72"/>
    <w:rsid w:val="003E2FFE"/>
    <w:rsid w:val="003E7E26"/>
    <w:rsid w:val="00400EFC"/>
    <w:rsid w:val="0040471E"/>
    <w:rsid w:val="004120D9"/>
    <w:rsid w:val="00412256"/>
    <w:rsid w:val="004150BA"/>
    <w:rsid w:val="00417DEF"/>
    <w:rsid w:val="00431344"/>
    <w:rsid w:val="00443353"/>
    <w:rsid w:val="00447987"/>
    <w:rsid w:val="00450A79"/>
    <w:rsid w:val="00452DDE"/>
    <w:rsid w:val="00453DBD"/>
    <w:rsid w:val="00455A7A"/>
    <w:rsid w:val="004632A6"/>
    <w:rsid w:val="00465FBC"/>
    <w:rsid w:val="004675FE"/>
    <w:rsid w:val="00470F73"/>
    <w:rsid w:val="004736F6"/>
    <w:rsid w:val="00477AC2"/>
    <w:rsid w:val="00490239"/>
    <w:rsid w:val="004915CA"/>
    <w:rsid w:val="00491EBD"/>
    <w:rsid w:val="00496AFD"/>
    <w:rsid w:val="004A22FA"/>
    <w:rsid w:val="004C2B0F"/>
    <w:rsid w:val="004D3235"/>
    <w:rsid w:val="004D4CE4"/>
    <w:rsid w:val="004E5CBE"/>
    <w:rsid w:val="004F03F0"/>
    <w:rsid w:val="00511C7D"/>
    <w:rsid w:val="00513004"/>
    <w:rsid w:val="00513834"/>
    <w:rsid w:val="00522C62"/>
    <w:rsid w:val="00560E90"/>
    <w:rsid w:val="0056544C"/>
    <w:rsid w:val="00567EF1"/>
    <w:rsid w:val="00576C94"/>
    <w:rsid w:val="00580395"/>
    <w:rsid w:val="00582E3C"/>
    <w:rsid w:val="005A312A"/>
    <w:rsid w:val="005B4757"/>
    <w:rsid w:val="005D09C5"/>
    <w:rsid w:val="005D5094"/>
    <w:rsid w:val="005E00A5"/>
    <w:rsid w:val="005E2761"/>
    <w:rsid w:val="005E6E35"/>
    <w:rsid w:val="005F77D7"/>
    <w:rsid w:val="0061538E"/>
    <w:rsid w:val="00621366"/>
    <w:rsid w:val="00622AD1"/>
    <w:rsid w:val="00632171"/>
    <w:rsid w:val="00632CCE"/>
    <w:rsid w:val="00636043"/>
    <w:rsid w:val="006368B9"/>
    <w:rsid w:val="00636BC9"/>
    <w:rsid w:val="00644587"/>
    <w:rsid w:val="00653CDE"/>
    <w:rsid w:val="00663B72"/>
    <w:rsid w:val="00665DAC"/>
    <w:rsid w:val="00667492"/>
    <w:rsid w:val="006707FB"/>
    <w:rsid w:val="00671741"/>
    <w:rsid w:val="00675A4D"/>
    <w:rsid w:val="00677E97"/>
    <w:rsid w:val="006834CF"/>
    <w:rsid w:val="006977E5"/>
    <w:rsid w:val="006A0B3B"/>
    <w:rsid w:val="006B13F2"/>
    <w:rsid w:val="006C060D"/>
    <w:rsid w:val="006C5424"/>
    <w:rsid w:val="006D0B6F"/>
    <w:rsid w:val="006D4A53"/>
    <w:rsid w:val="006D5EBF"/>
    <w:rsid w:val="006E1C99"/>
    <w:rsid w:val="006E3728"/>
    <w:rsid w:val="006E44FE"/>
    <w:rsid w:val="00710724"/>
    <w:rsid w:val="00710F51"/>
    <w:rsid w:val="007137E4"/>
    <w:rsid w:val="007204C6"/>
    <w:rsid w:val="007204D0"/>
    <w:rsid w:val="007227F3"/>
    <w:rsid w:val="00727B57"/>
    <w:rsid w:val="0073013A"/>
    <w:rsid w:val="0073122E"/>
    <w:rsid w:val="00734592"/>
    <w:rsid w:val="00740A6E"/>
    <w:rsid w:val="00746690"/>
    <w:rsid w:val="00750B2C"/>
    <w:rsid w:val="00762531"/>
    <w:rsid w:val="0077183B"/>
    <w:rsid w:val="00776662"/>
    <w:rsid w:val="007775D9"/>
    <w:rsid w:val="00783839"/>
    <w:rsid w:val="007A3825"/>
    <w:rsid w:val="007A56BF"/>
    <w:rsid w:val="007B3429"/>
    <w:rsid w:val="007C2F7D"/>
    <w:rsid w:val="007E0847"/>
    <w:rsid w:val="007E084C"/>
    <w:rsid w:val="007E1E4C"/>
    <w:rsid w:val="007E2FCB"/>
    <w:rsid w:val="00802D25"/>
    <w:rsid w:val="00807CE2"/>
    <w:rsid w:val="008124D1"/>
    <w:rsid w:val="00831A4E"/>
    <w:rsid w:val="008440D9"/>
    <w:rsid w:val="00850C6D"/>
    <w:rsid w:val="008527B6"/>
    <w:rsid w:val="00853C69"/>
    <w:rsid w:val="00860A69"/>
    <w:rsid w:val="00865CA0"/>
    <w:rsid w:val="008709FD"/>
    <w:rsid w:val="008825FA"/>
    <w:rsid w:val="008A1E31"/>
    <w:rsid w:val="008A762D"/>
    <w:rsid w:val="008B0D0B"/>
    <w:rsid w:val="008B1A2C"/>
    <w:rsid w:val="008C49E5"/>
    <w:rsid w:val="008D1286"/>
    <w:rsid w:val="008E18B5"/>
    <w:rsid w:val="008E4B72"/>
    <w:rsid w:val="008F214D"/>
    <w:rsid w:val="008F528B"/>
    <w:rsid w:val="0090088A"/>
    <w:rsid w:val="00931151"/>
    <w:rsid w:val="00936A23"/>
    <w:rsid w:val="00945632"/>
    <w:rsid w:val="00950E13"/>
    <w:rsid w:val="00957655"/>
    <w:rsid w:val="009636C1"/>
    <w:rsid w:val="00971D70"/>
    <w:rsid w:val="00973835"/>
    <w:rsid w:val="00975E32"/>
    <w:rsid w:val="0097763B"/>
    <w:rsid w:val="0098264B"/>
    <w:rsid w:val="009935F8"/>
    <w:rsid w:val="00996386"/>
    <w:rsid w:val="009B1010"/>
    <w:rsid w:val="009B319B"/>
    <w:rsid w:val="009C10E2"/>
    <w:rsid w:val="009C202D"/>
    <w:rsid w:val="009D45DE"/>
    <w:rsid w:val="009D7F6C"/>
    <w:rsid w:val="009F03ED"/>
    <w:rsid w:val="00A05AD6"/>
    <w:rsid w:val="00A12AC7"/>
    <w:rsid w:val="00A16117"/>
    <w:rsid w:val="00A16EC4"/>
    <w:rsid w:val="00A27B75"/>
    <w:rsid w:val="00A33D30"/>
    <w:rsid w:val="00A4285E"/>
    <w:rsid w:val="00A53298"/>
    <w:rsid w:val="00A57798"/>
    <w:rsid w:val="00A60814"/>
    <w:rsid w:val="00A65B3B"/>
    <w:rsid w:val="00A65B5F"/>
    <w:rsid w:val="00A71F89"/>
    <w:rsid w:val="00A765BB"/>
    <w:rsid w:val="00A80E42"/>
    <w:rsid w:val="00A95E93"/>
    <w:rsid w:val="00AA7DA4"/>
    <w:rsid w:val="00AF38D7"/>
    <w:rsid w:val="00B0542B"/>
    <w:rsid w:val="00B0587C"/>
    <w:rsid w:val="00B05B2F"/>
    <w:rsid w:val="00B100A7"/>
    <w:rsid w:val="00B1799D"/>
    <w:rsid w:val="00B23097"/>
    <w:rsid w:val="00B26C5E"/>
    <w:rsid w:val="00B36CDA"/>
    <w:rsid w:val="00B5780E"/>
    <w:rsid w:val="00B67642"/>
    <w:rsid w:val="00B74667"/>
    <w:rsid w:val="00B82247"/>
    <w:rsid w:val="00B96DCB"/>
    <w:rsid w:val="00BA611B"/>
    <w:rsid w:val="00BB3935"/>
    <w:rsid w:val="00BD0996"/>
    <w:rsid w:val="00BD09D9"/>
    <w:rsid w:val="00BE62AA"/>
    <w:rsid w:val="00BF0EE9"/>
    <w:rsid w:val="00BF2DF9"/>
    <w:rsid w:val="00C06494"/>
    <w:rsid w:val="00C06C8D"/>
    <w:rsid w:val="00C16E67"/>
    <w:rsid w:val="00C31F4B"/>
    <w:rsid w:val="00C3387F"/>
    <w:rsid w:val="00C371B5"/>
    <w:rsid w:val="00C50551"/>
    <w:rsid w:val="00C6269C"/>
    <w:rsid w:val="00C67A28"/>
    <w:rsid w:val="00C7599B"/>
    <w:rsid w:val="00C77415"/>
    <w:rsid w:val="00C82616"/>
    <w:rsid w:val="00C83DC1"/>
    <w:rsid w:val="00C9083A"/>
    <w:rsid w:val="00C9102C"/>
    <w:rsid w:val="00C9147D"/>
    <w:rsid w:val="00C932B2"/>
    <w:rsid w:val="00C93DDF"/>
    <w:rsid w:val="00C95A17"/>
    <w:rsid w:val="00C9718A"/>
    <w:rsid w:val="00CB2AA9"/>
    <w:rsid w:val="00CB62D0"/>
    <w:rsid w:val="00CE023A"/>
    <w:rsid w:val="00CE34AF"/>
    <w:rsid w:val="00CE60EA"/>
    <w:rsid w:val="00D01CF0"/>
    <w:rsid w:val="00D0354D"/>
    <w:rsid w:val="00D12E27"/>
    <w:rsid w:val="00D2520E"/>
    <w:rsid w:val="00D32EE2"/>
    <w:rsid w:val="00D417E0"/>
    <w:rsid w:val="00D50494"/>
    <w:rsid w:val="00D54C3F"/>
    <w:rsid w:val="00D5760F"/>
    <w:rsid w:val="00D6110F"/>
    <w:rsid w:val="00D8734B"/>
    <w:rsid w:val="00D875EF"/>
    <w:rsid w:val="00D9041D"/>
    <w:rsid w:val="00D92A26"/>
    <w:rsid w:val="00D946DF"/>
    <w:rsid w:val="00DB0E9A"/>
    <w:rsid w:val="00DB29A0"/>
    <w:rsid w:val="00DB4175"/>
    <w:rsid w:val="00DB5D0C"/>
    <w:rsid w:val="00DB6DD6"/>
    <w:rsid w:val="00DC53FE"/>
    <w:rsid w:val="00DC59F2"/>
    <w:rsid w:val="00DD182E"/>
    <w:rsid w:val="00DD4259"/>
    <w:rsid w:val="00DD63F6"/>
    <w:rsid w:val="00DF7DF1"/>
    <w:rsid w:val="00E03AB5"/>
    <w:rsid w:val="00E05D21"/>
    <w:rsid w:val="00E27042"/>
    <w:rsid w:val="00E346CE"/>
    <w:rsid w:val="00E6789B"/>
    <w:rsid w:val="00E8647D"/>
    <w:rsid w:val="00E935B9"/>
    <w:rsid w:val="00EA0075"/>
    <w:rsid w:val="00EA05BB"/>
    <w:rsid w:val="00EA4C4F"/>
    <w:rsid w:val="00EA7E23"/>
    <w:rsid w:val="00EB6D93"/>
    <w:rsid w:val="00EC6347"/>
    <w:rsid w:val="00ED0C72"/>
    <w:rsid w:val="00ED4A53"/>
    <w:rsid w:val="00EE1967"/>
    <w:rsid w:val="00EE3207"/>
    <w:rsid w:val="00EE51CE"/>
    <w:rsid w:val="00EF7D1C"/>
    <w:rsid w:val="00F1433B"/>
    <w:rsid w:val="00F14C2D"/>
    <w:rsid w:val="00F20ADF"/>
    <w:rsid w:val="00F271D8"/>
    <w:rsid w:val="00F27DF2"/>
    <w:rsid w:val="00F27F4B"/>
    <w:rsid w:val="00F31CE7"/>
    <w:rsid w:val="00F5411F"/>
    <w:rsid w:val="00F63FCF"/>
    <w:rsid w:val="00F6632C"/>
    <w:rsid w:val="00F6669C"/>
    <w:rsid w:val="00F7241B"/>
    <w:rsid w:val="00F80F62"/>
    <w:rsid w:val="00F81178"/>
    <w:rsid w:val="00F82A5B"/>
    <w:rsid w:val="00F867BF"/>
    <w:rsid w:val="00FA0293"/>
    <w:rsid w:val="00FB2020"/>
    <w:rsid w:val="00FC03FB"/>
    <w:rsid w:val="00FC77DD"/>
    <w:rsid w:val="00FD2AA6"/>
    <w:rsid w:val="00FD3B9D"/>
    <w:rsid w:val="00FD493B"/>
    <w:rsid w:val="00FD6A3B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1361"/>
  <w15:docId w15:val="{AE57AE01-8FCC-4480-B405-48765300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53C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4902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unhideWhenUsed/>
    <w:qFormat/>
    <w:rsid w:val="0049023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853C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3459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7345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902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02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023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90239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490239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unhideWhenUsed/>
    <w:rsid w:val="0049023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90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11"/>
    <w:uiPriority w:val="99"/>
    <w:unhideWhenUsed/>
    <w:rsid w:val="004902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uiPriority w:val="99"/>
    <w:rsid w:val="00490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12"/>
    <w:uiPriority w:val="99"/>
    <w:unhideWhenUsed/>
    <w:rsid w:val="004902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uiPriority w:val="99"/>
    <w:rsid w:val="00490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490239"/>
    <w:pPr>
      <w:jc w:val="center"/>
    </w:pPr>
    <w:rPr>
      <w:sz w:val="40"/>
    </w:rPr>
  </w:style>
  <w:style w:type="character" w:customStyle="1" w:styleId="af">
    <w:name w:val="Название Знак"/>
    <w:basedOn w:val="a0"/>
    <w:link w:val="ae"/>
    <w:uiPriority w:val="99"/>
    <w:rsid w:val="00490239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f0">
    <w:name w:val="Body Text"/>
    <w:basedOn w:val="a"/>
    <w:link w:val="af1"/>
    <w:unhideWhenUsed/>
    <w:rsid w:val="00490239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f1">
    <w:name w:val="Основной текст Знак"/>
    <w:basedOn w:val="a0"/>
    <w:link w:val="af0"/>
    <w:rsid w:val="00490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10"/>
    <w:uiPriority w:val="99"/>
    <w:semiHidden/>
    <w:unhideWhenUsed/>
    <w:rsid w:val="00490239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490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49023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basedOn w:val="a"/>
    <w:uiPriority w:val="99"/>
    <w:semiHidden/>
    <w:rsid w:val="00490239"/>
    <w:pPr>
      <w:spacing w:before="60" w:after="60"/>
      <w:ind w:left="60" w:right="60" w:firstLine="225"/>
      <w:jc w:val="both"/>
    </w:pPr>
    <w:rPr>
      <w:rFonts w:ascii="Arial" w:hAnsi="Arial" w:cs="Arial"/>
      <w:color w:val="000000"/>
    </w:rPr>
  </w:style>
  <w:style w:type="paragraph" w:customStyle="1" w:styleId="14">
    <w:name w:val="Основной текст1"/>
    <w:basedOn w:val="a"/>
    <w:uiPriority w:val="99"/>
    <w:semiHidden/>
    <w:rsid w:val="00490239"/>
    <w:pPr>
      <w:shd w:val="clear" w:color="auto" w:fill="FFFFFF"/>
      <w:spacing w:before="120" w:line="0" w:lineRule="atLeast"/>
      <w:ind w:hanging="220"/>
    </w:pPr>
    <w:rPr>
      <w:sz w:val="23"/>
      <w:szCs w:val="23"/>
    </w:rPr>
  </w:style>
  <w:style w:type="paragraph" w:customStyle="1" w:styleId="FR2">
    <w:name w:val="FR2"/>
    <w:rsid w:val="00490239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uiPriority w:val="99"/>
    <w:semiHidden/>
    <w:rsid w:val="00490239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character" w:styleId="af3">
    <w:name w:val="footnote reference"/>
    <w:basedOn w:val="a0"/>
    <w:uiPriority w:val="99"/>
    <w:semiHidden/>
    <w:unhideWhenUsed/>
    <w:rsid w:val="00490239"/>
    <w:rPr>
      <w:vertAlign w:val="superscript"/>
    </w:rPr>
  </w:style>
  <w:style w:type="character" w:customStyle="1" w:styleId="11">
    <w:name w:val="Верхний колонтитул Знак1"/>
    <w:basedOn w:val="a0"/>
    <w:link w:val="aa"/>
    <w:uiPriority w:val="99"/>
    <w:locked/>
    <w:rsid w:val="00490239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link w:val="ac"/>
    <w:uiPriority w:val="99"/>
    <w:locked/>
    <w:rsid w:val="00490239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490239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0"/>
    <w:uiPriority w:val="99"/>
    <w:semiHidden/>
    <w:locked/>
    <w:rsid w:val="00490239"/>
    <w:rPr>
      <w:rFonts w:ascii="Tahoma" w:eastAsia="Calibri" w:hAnsi="Tahoma" w:cs="Tahoma"/>
      <w:sz w:val="16"/>
      <w:szCs w:val="16"/>
    </w:rPr>
  </w:style>
  <w:style w:type="character" w:customStyle="1" w:styleId="submenu-table">
    <w:name w:val="submenu-table"/>
    <w:basedOn w:val="a0"/>
    <w:rsid w:val="00490239"/>
  </w:style>
  <w:style w:type="character" w:customStyle="1" w:styleId="butback1">
    <w:name w:val="butback1"/>
    <w:basedOn w:val="a0"/>
    <w:rsid w:val="00490239"/>
    <w:rPr>
      <w:color w:val="666666"/>
    </w:rPr>
  </w:style>
  <w:style w:type="character" w:customStyle="1" w:styleId="ulb-mid">
    <w:name w:val="ulb-mid"/>
    <w:basedOn w:val="a0"/>
    <w:rsid w:val="00490239"/>
  </w:style>
  <w:style w:type="paragraph" w:styleId="z-">
    <w:name w:val="HTML Top of Form"/>
    <w:basedOn w:val="a"/>
    <w:next w:val="a"/>
    <w:link w:val="z-1"/>
    <w:hidden/>
    <w:uiPriority w:val="99"/>
    <w:unhideWhenUsed/>
    <w:rsid w:val="00490239"/>
    <w:pPr>
      <w:pBdr>
        <w:bottom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uiPriority w:val="99"/>
    <w:rsid w:val="004902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link w:val="z-"/>
    <w:uiPriority w:val="99"/>
    <w:locked/>
    <w:rsid w:val="00490239"/>
    <w:rPr>
      <w:rFonts w:ascii="Arial" w:eastAsia="Calibri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unhideWhenUsed/>
    <w:rsid w:val="00490239"/>
    <w:pPr>
      <w:pBdr>
        <w:top w:val="single" w:sz="6" w:space="1" w:color="auto"/>
      </w:pBdr>
      <w:spacing w:line="27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3">
    <w:name w:val="z-Конец формы Знак"/>
    <w:basedOn w:val="a0"/>
    <w:uiPriority w:val="99"/>
    <w:rsid w:val="0049023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link w:val="z-2"/>
    <w:uiPriority w:val="99"/>
    <w:locked/>
    <w:rsid w:val="00490239"/>
    <w:rPr>
      <w:rFonts w:ascii="Arial" w:eastAsia="Calibri" w:hAnsi="Arial" w:cs="Arial"/>
      <w:vanish/>
      <w:sz w:val="16"/>
      <w:szCs w:val="16"/>
    </w:rPr>
  </w:style>
  <w:style w:type="table" w:styleId="af4">
    <w:name w:val="Table Grid"/>
    <w:basedOn w:val="a1"/>
    <w:uiPriority w:val="59"/>
    <w:rsid w:val="00490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link w:val="af6"/>
    <w:uiPriority w:val="1"/>
    <w:qFormat/>
    <w:rsid w:val="00CB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EB6D93"/>
  </w:style>
  <w:style w:type="character" w:styleId="af8">
    <w:name w:val="Strong"/>
    <w:qFormat/>
    <w:rsid w:val="00EB6D93"/>
    <w:rPr>
      <w:b/>
      <w:bCs/>
    </w:rPr>
  </w:style>
  <w:style w:type="character" w:customStyle="1" w:styleId="10">
    <w:name w:val="Заголовок 1 Знак"/>
    <w:basedOn w:val="a0"/>
    <w:link w:val="1"/>
    <w:rsid w:val="00853C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53C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3C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3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3C69"/>
    <w:rPr>
      <w:rFonts w:ascii="Courier New" w:eastAsia="Times New Roman" w:hAnsi="Courier New" w:cs="Times New Roman"/>
      <w:sz w:val="20"/>
      <w:szCs w:val="20"/>
    </w:rPr>
  </w:style>
  <w:style w:type="paragraph" w:styleId="af9">
    <w:name w:val="Body Text Indent"/>
    <w:basedOn w:val="a"/>
    <w:link w:val="afa"/>
    <w:uiPriority w:val="99"/>
    <w:semiHidden/>
    <w:unhideWhenUsed/>
    <w:rsid w:val="00853C69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853C69"/>
    <w:rPr>
      <w:rFonts w:ascii="Calibri" w:eastAsia="Times New Roman" w:hAnsi="Calibri" w:cs="Times New Roman"/>
    </w:rPr>
  </w:style>
  <w:style w:type="paragraph" w:styleId="afb">
    <w:name w:val="Plain Text"/>
    <w:basedOn w:val="a"/>
    <w:link w:val="afc"/>
    <w:semiHidden/>
    <w:unhideWhenUsed/>
    <w:rsid w:val="00853C69"/>
    <w:pPr>
      <w:spacing w:before="100" w:beforeAutospacing="1" w:after="100" w:afterAutospacing="1"/>
    </w:pPr>
  </w:style>
  <w:style w:type="character" w:customStyle="1" w:styleId="afc">
    <w:name w:val="Текст Знак"/>
    <w:basedOn w:val="a0"/>
    <w:link w:val="afb"/>
    <w:semiHidden/>
    <w:rsid w:val="00853C69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853C69"/>
    <w:pPr>
      <w:spacing w:after="120"/>
      <w:ind w:left="283"/>
    </w:pPr>
    <w:rPr>
      <w:kern w:val="2"/>
      <w:sz w:val="16"/>
      <w:szCs w:val="16"/>
      <w:lang w:eastAsia="ar-SA"/>
    </w:rPr>
  </w:style>
  <w:style w:type="character" w:customStyle="1" w:styleId="textd">
    <w:name w:val="textd"/>
    <w:basedOn w:val="a0"/>
    <w:rsid w:val="00853C69"/>
  </w:style>
  <w:style w:type="character" w:customStyle="1" w:styleId="apple-converted-space">
    <w:name w:val="apple-converted-space"/>
    <w:basedOn w:val="a0"/>
    <w:rsid w:val="00853C69"/>
  </w:style>
  <w:style w:type="character" w:customStyle="1" w:styleId="small">
    <w:name w:val="small"/>
    <w:basedOn w:val="a0"/>
    <w:rsid w:val="00853C69"/>
  </w:style>
  <w:style w:type="character" w:customStyle="1" w:styleId="url1">
    <w:name w:val="url1"/>
    <w:rsid w:val="00853C69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character" w:customStyle="1" w:styleId="afd">
    <w:name w:val="Основной текст_"/>
    <w:basedOn w:val="a0"/>
    <w:link w:val="23"/>
    <w:rsid w:val="00C826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fd"/>
    <w:rsid w:val="00C8261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d"/>
    <w:rsid w:val="00C82616"/>
    <w:pPr>
      <w:widowControl w:val="0"/>
      <w:shd w:val="clear" w:color="auto" w:fill="FFFFFF"/>
      <w:spacing w:line="216" w:lineRule="exact"/>
      <w:ind w:hanging="200"/>
      <w:jc w:val="both"/>
    </w:pPr>
    <w:rPr>
      <w:sz w:val="20"/>
      <w:szCs w:val="20"/>
      <w:lang w:eastAsia="en-US"/>
    </w:rPr>
  </w:style>
  <w:style w:type="numbering" w:customStyle="1" w:styleId="16">
    <w:name w:val="Нет списка1"/>
    <w:next w:val="a2"/>
    <w:semiHidden/>
    <w:unhideWhenUsed/>
    <w:rsid w:val="00C82616"/>
  </w:style>
  <w:style w:type="character" w:customStyle="1" w:styleId="FontStyle20">
    <w:name w:val="Font Style20"/>
    <w:basedOn w:val="a0"/>
    <w:rsid w:val="00C82616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uiPriority w:val="99"/>
    <w:rsid w:val="00C82616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4">
    <w:name w:val="Style4"/>
    <w:basedOn w:val="a"/>
    <w:rsid w:val="00C82616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paragraph" w:customStyle="1" w:styleId="Style6">
    <w:name w:val="Style6"/>
    <w:basedOn w:val="a"/>
    <w:rsid w:val="00C82616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8">
    <w:name w:val="Style8"/>
    <w:basedOn w:val="a"/>
    <w:rsid w:val="00C82616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</w:rPr>
  </w:style>
  <w:style w:type="paragraph" w:customStyle="1" w:styleId="Style10">
    <w:name w:val="Style10"/>
    <w:basedOn w:val="a"/>
    <w:rsid w:val="00C82616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</w:rPr>
  </w:style>
  <w:style w:type="paragraph" w:customStyle="1" w:styleId="Style14">
    <w:name w:val="Style14"/>
    <w:basedOn w:val="a"/>
    <w:rsid w:val="00C82616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</w:rPr>
  </w:style>
  <w:style w:type="paragraph" w:customStyle="1" w:styleId="Style15">
    <w:name w:val="Style15"/>
    <w:basedOn w:val="a"/>
    <w:rsid w:val="00C82616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a"/>
    <w:rsid w:val="00C82616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</w:rPr>
  </w:style>
  <w:style w:type="character" w:customStyle="1" w:styleId="FontStyle18">
    <w:name w:val="Font Style18"/>
    <w:basedOn w:val="a0"/>
    <w:rsid w:val="00C82616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basedOn w:val="a0"/>
    <w:rsid w:val="00C82616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basedOn w:val="a0"/>
    <w:rsid w:val="00C82616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basedOn w:val="a0"/>
    <w:rsid w:val="00C82616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basedOn w:val="a0"/>
    <w:rsid w:val="00C82616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basedOn w:val="a0"/>
    <w:rsid w:val="00C82616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basedOn w:val="a0"/>
    <w:rsid w:val="00C82616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C82616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</w:rPr>
  </w:style>
  <w:style w:type="character" w:customStyle="1" w:styleId="FontStyle19">
    <w:name w:val="Font Style19"/>
    <w:basedOn w:val="a0"/>
    <w:rsid w:val="00C82616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C82616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C82616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3">
    <w:name w:val="Font Style23"/>
    <w:basedOn w:val="a0"/>
    <w:rsid w:val="00C8261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C82616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</w:rPr>
  </w:style>
  <w:style w:type="paragraph" w:customStyle="1" w:styleId="Style22">
    <w:name w:val="Style22"/>
    <w:basedOn w:val="a"/>
    <w:rsid w:val="00C82616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3">
    <w:name w:val="Style23"/>
    <w:basedOn w:val="a"/>
    <w:rsid w:val="00C8261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27">
    <w:name w:val="Style27"/>
    <w:basedOn w:val="a"/>
    <w:rsid w:val="00C82616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</w:rPr>
  </w:style>
  <w:style w:type="paragraph" w:customStyle="1" w:styleId="Style28">
    <w:name w:val="Style28"/>
    <w:basedOn w:val="a"/>
    <w:rsid w:val="00C82616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</w:rPr>
  </w:style>
  <w:style w:type="character" w:customStyle="1" w:styleId="FontStyle37">
    <w:name w:val="Font Style37"/>
    <w:basedOn w:val="a0"/>
    <w:rsid w:val="00C82616"/>
    <w:rPr>
      <w:rFonts w:ascii="Arial" w:hAnsi="Arial" w:cs="Arial"/>
      <w:sz w:val="18"/>
      <w:szCs w:val="18"/>
    </w:rPr>
  </w:style>
  <w:style w:type="character" w:customStyle="1" w:styleId="FontStyle38">
    <w:name w:val="Font Style38"/>
    <w:basedOn w:val="a0"/>
    <w:rsid w:val="00C82616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C8261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C82616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C82616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</w:rPr>
  </w:style>
  <w:style w:type="paragraph" w:customStyle="1" w:styleId="Style24">
    <w:name w:val="Style24"/>
    <w:basedOn w:val="a"/>
    <w:rsid w:val="00C82616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</w:rPr>
  </w:style>
  <w:style w:type="character" w:customStyle="1" w:styleId="FontStyle42">
    <w:name w:val="Font Style42"/>
    <w:basedOn w:val="a0"/>
    <w:rsid w:val="00C82616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82616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character" w:customStyle="1" w:styleId="FontStyle33">
    <w:name w:val="Font Style33"/>
    <w:basedOn w:val="a0"/>
    <w:rsid w:val="00C82616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C82616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C82616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e">
    <w:name w:val="endnote text"/>
    <w:basedOn w:val="a"/>
    <w:link w:val="aff"/>
    <w:rsid w:val="00C82616"/>
    <w:rPr>
      <w:rFonts w:ascii="Thames" w:hAnsi="Thames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C82616"/>
    <w:rPr>
      <w:rFonts w:ascii="Thames" w:eastAsia="Times New Roman" w:hAnsi="Thames" w:cs="Times New Roman"/>
      <w:sz w:val="20"/>
      <w:szCs w:val="20"/>
      <w:lang w:eastAsia="ru-RU"/>
    </w:rPr>
  </w:style>
  <w:style w:type="character" w:styleId="aff0">
    <w:name w:val="endnote reference"/>
    <w:basedOn w:val="a0"/>
    <w:rsid w:val="00C82616"/>
    <w:rPr>
      <w:vertAlign w:val="superscript"/>
    </w:rPr>
  </w:style>
  <w:style w:type="table" w:customStyle="1" w:styleId="17">
    <w:name w:val="Стиль таблицы1"/>
    <w:basedOn w:val="a1"/>
    <w:rsid w:val="00C82616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/>
  </w:style>
  <w:style w:type="table" w:customStyle="1" w:styleId="24">
    <w:name w:val="Стиль таблицы2"/>
    <w:basedOn w:val="a1"/>
    <w:rsid w:val="00C82616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/>
  </w:style>
  <w:style w:type="table" w:customStyle="1" w:styleId="32">
    <w:name w:val="Стиль таблицы3"/>
    <w:basedOn w:val="a1"/>
    <w:rsid w:val="00C82616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C826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3">
    <w:name w:val="c3"/>
    <w:basedOn w:val="a0"/>
    <w:rsid w:val="00C82616"/>
  </w:style>
  <w:style w:type="character" w:customStyle="1" w:styleId="extraname">
    <w:name w:val="extraname"/>
    <w:basedOn w:val="a0"/>
    <w:rsid w:val="00C82616"/>
  </w:style>
  <w:style w:type="character" w:customStyle="1" w:styleId="af6">
    <w:name w:val="Без интервала Знак"/>
    <w:link w:val="af5"/>
    <w:uiPriority w:val="1"/>
    <w:locked/>
    <w:rsid w:val="00C826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C82616"/>
    <w:rPr>
      <w:rFonts w:ascii="Times New Roman" w:hAnsi="Times New Roman" w:cs="Times New Roman"/>
      <w:sz w:val="18"/>
      <w:szCs w:val="18"/>
    </w:rPr>
  </w:style>
  <w:style w:type="paragraph" w:styleId="aff2">
    <w:name w:val="List"/>
    <w:basedOn w:val="af0"/>
    <w:semiHidden/>
    <w:unhideWhenUsed/>
    <w:rsid w:val="002F317F"/>
    <w:pPr>
      <w:widowControl/>
      <w:autoSpaceDE/>
      <w:autoSpaceDN/>
      <w:adjustRightInd/>
      <w:spacing w:after="120" w:line="240" w:lineRule="auto"/>
      <w:jc w:val="left"/>
    </w:pPr>
    <w:rPr>
      <w:rFonts w:cs="Lohit Hindi"/>
      <w:sz w:val="24"/>
      <w:szCs w:val="24"/>
      <w:lang w:eastAsia="ar-SA"/>
    </w:rPr>
  </w:style>
  <w:style w:type="paragraph" w:styleId="aff3">
    <w:name w:val="Subtitle"/>
    <w:basedOn w:val="a"/>
    <w:next w:val="a"/>
    <w:link w:val="aff4"/>
    <w:qFormat/>
    <w:rsid w:val="002F31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f4">
    <w:name w:val="Подзаголовок Знак"/>
    <w:basedOn w:val="a0"/>
    <w:link w:val="aff3"/>
    <w:rsid w:val="002F31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18">
    <w:name w:val="Заголовок1"/>
    <w:basedOn w:val="a"/>
    <w:next w:val="af0"/>
    <w:rsid w:val="002F317F"/>
    <w:pPr>
      <w:keepNext/>
      <w:spacing w:before="240" w:after="120"/>
    </w:pPr>
    <w:rPr>
      <w:rFonts w:ascii="Arial" w:eastAsia="DejaVu Sans" w:hAnsi="Arial" w:cs="Lohit Hindi"/>
      <w:sz w:val="28"/>
      <w:szCs w:val="28"/>
      <w:lang w:eastAsia="ar-SA"/>
    </w:rPr>
  </w:style>
  <w:style w:type="paragraph" w:customStyle="1" w:styleId="19">
    <w:name w:val="Название1"/>
    <w:basedOn w:val="a"/>
    <w:rsid w:val="002F317F"/>
    <w:pPr>
      <w:suppressLineNumbers/>
      <w:spacing w:before="120" w:after="120"/>
    </w:pPr>
    <w:rPr>
      <w:rFonts w:cs="Lohit Hindi"/>
      <w:i/>
      <w:iCs/>
      <w:lang w:eastAsia="ar-SA"/>
    </w:rPr>
  </w:style>
  <w:style w:type="paragraph" w:customStyle="1" w:styleId="1a">
    <w:name w:val="Указатель1"/>
    <w:basedOn w:val="a"/>
    <w:rsid w:val="002F317F"/>
    <w:pPr>
      <w:suppressLineNumbers/>
    </w:pPr>
    <w:rPr>
      <w:rFonts w:cs="Lohit Hindi"/>
      <w:lang w:eastAsia="ar-SA"/>
    </w:rPr>
  </w:style>
  <w:style w:type="paragraph" w:customStyle="1" w:styleId="1b">
    <w:name w:val="Знак1"/>
    <w:basedOn w:val="a"/>
    <w:rsid w:val="002F317F"/>
    <w:pPr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f5">
    <w:name w:val="Содержимое таблицы"/>
    <w:basedOn w:val="a"/>
    <w:rsid w:val="002F317F"/>
    <w:pPr>
      <w:suppressLineNumbers/>
    </w:pPr>
    <w:rPr>
      <w:lang w:eastAsia="ar-SA"/>
    </w:rPr>
  </w:style>
  <w:style w:type="paragraph" w:customStyle="1" w:styleId="aff6">
    <w:name w:val="Заголовок таблицы"/>
    <w:basedOn w:val="aff5"/>
    <w:rsid w:val="002F317F"/>
    <w:pPr>
      <w:jc w:val="center"/>
    </w:pPr>
    <w:rPr>
      <w:b/>
      <w:bCs/>
    </w:rPr>
  </w:style>
  <w:style w:type="paragraph" w:customStyle="1" w:styleId="aff7">
    <w:name w:val="Содержимое врезки"/>
    <w:basedOn w:val="af0"/>
    <w:rsid w:val="002F317F"/>
    <w:pPr>
      <w:widowControl/>
      <w:autoSpaceDE/>
      <w:autoSpaceDN/>
      <w:adjustRightInd/>
      <w:spacing w:after="120" w:line="240" w:lineRule="auto"/>
      <w:jc w:val="left"/>
    </w:pPr>
    <w:rPr>
      <w:sz w:val="24"/>
      <w:szCs w:val="24"/>
      <w:lang w:eastAsia="ar-SA"/>
    </w:rPr>
  </w:style>
  <w:style w:type="character" w:customStyle="1" w:styleId="WW8Num1z0">
    <w:name w:val="WW8Num1z0"/>
    <w:rsid w:val="002F317F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2F317F"/>
  </w:style>
  <w:style w:type="character" w:customStyle="1" w:styleId="WW-Absatz-Standardschriftart">
    <w:name w:val="WW-Absatz-Standardschriftart"/>
    <w:rsid w:val="002F317F"/>
  </w:style>
  <w:style w:type="character" w:customStyle="1" w:styleId="WW-Absatz-Standardschriftart1">
    <w:name w:val="WW-Absatz-Standardschriftart1"/>
    <w:rsid w:val="002F317F"/>
  </w:style>
  <w:style w:type="character" w:customStyle="1" w:styleId="WW-Absatz-Standardschriftart11">
    <w:name w:val="WW-Absatz-Standardschriftart11"/>
    <w:rsid w:val="002F317F"/>
  </w:style>
  <w:style w:type="character" w:customStyle="1" w:styleId="WW-Absatz-Standardschriftart111">
    <w:name w:val="WW-Absatz-Standardschriftart111"/>
    <w:rsid w:val="002F317F"/>
  </w:style>
  <w:style w:type="character" w:customStyle="1" w:styleId="WW-Absatz-Standardschriftart1111">
    <w:name w:val="WW-Absatz-Standardschriftart1111"/>
    <w:rsid w:val="002F317F"/>
  </w:style>
  <w:style w:type="character" w:customStyle="1" w:styleId="WW-Absatz-Standardschriftart11111">
    <w:name w:val="WW-Absatz-Standardschriftart11111"/>
    <w:rsid w:val="002F317F"/>
  </w:style>
  <w:style w:type="character" w:customStyle="1" w:styleId="WW-Absatz-Standardschriftart111111">
    <w:name w:val="WW-Absatz-Standardschriftart111111"/>
    <w:rsid w:val="002F317F"/>
  </w:style>
  <w:style w:type="character" w:customStyle="1" w:styleId="1c">
    <w:name w:val="Основной шрифт абзаца1"/>
    <w:rsid w:val="002F317F"/>
  </w:style>
  <w:style w:type="character" w:customStyle="1" w:styleId="aff8">
    <w:name w:val="Маркеры списка"/>
    <w:rsid w:val="002F317F"/>
    <w:rPr>
      <w:rFonts w:ascii="OpenSymbol" w:eastAsia="OpenSymbol" w:hAnsi="OpenSymbol" w:cs="OpenSymbol" w:hint="eastAsia"/>
    </w:rPr>
  </w:style>
  <w:style w:type="paragraph" w:customStyle="1" w:styleId="c12">
    <w:name w:val="c12"/>
    <w:basedOn w:val="a"/>
    <w:rsid w:val="0008349B"/>
    <w:pPr>
      <w:spacing w:before="100" w:beforeAutospacing="1" w:after="100" w:afterAutospacing="1"/>
    </w:pPr>
  </w:style>
  <w:style w:type="character" w:customStyle="1" w:styleId="c13">
    <w:name w:val="c13"/>
    <w:basedOn w:val="a0"/>
    <w:rsid w:val="0008349B"/>
  </w:style>
  <w:style w:type="character" w:customStyle="1" w:styleId="c0">
    <w:name w:val="c0"/>
    <w:basedOn w:val="a0"/>
    <w:rsid w:val="0008349B"/>
  </w:style>
  <w:style w:type="paragraph" w:customStyle="1" w:styleId="c2">
    <w:name w:val="c2"/>
    <w:basedOn w:val="a"/>
    <w:rsid w:val="0008349B"/>
    <w:pPr>
      <w:spacing w:before="100" w:beforeAutospacing="1" w:after="100" w:afterAutospacing="1"/>
    </w:pPr>
  </w:style>
  <w:style w:type="character" w:customStyle="1" w:styleId="c35">
    <w:name w:val="c35"/>
    <w:basedOn w:val="a0"/>
    <w:rsid w:val="0008349B"/>
  </w:style>
  <w:style w:type="character" w:customStyle="1" w:styleId="c17">
    <w:name w:val="c17"/>
    <w:basedOn w:val="a0"/>
    <w:rsid w:val="00CE34AF"/>
  </w:style>
  <w:style w:type="paragraph" w:customStyle="1" w:styleId="c7">
    <w:name w:val="c7"/>
    <w:basedOn w:val="a"/>
    <w:rsid w:val="00CE34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718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1A2D4-3A30-47C6-B3CF-7287C120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5533</Words>
  <Characters>31542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2</cp:revision>
  <cp:lastPrinted>2022-08-14T12:39:00Z</cp:lastPrinted>
  <dcterms:created xsi:type="dcterms:W3CDTF">2022-09-19T10:24:00Z</dcterms:created>
  <dcterms:modified xsi:type="dcterms:W3CDTF">2022-09-19T10:24:00Z</dcterms:modified>
</cp:coreProperties>
</file>