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ECD" w:rsidRDefault="009A7ECD" w:rsidP="009A7ECD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9A7ECD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1051560</wp:posOffset>
            </wp:positionH>
            <wp:positionV relativeFrom="paragraph">
              <wp:posOffset>-1432560</wp:posOffset>
            </wp:positionV>
            <wp:extent cx="7372350" cy="9520814"/>
            <wp:effectExtent l="1066800" t="0" r="10477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72350" cy="952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82B" w:rsidRPr="009A7ECD" w:rsidRDefault="00AF21C9" w:rsidP="009A7ECD">
      <w:pPr>
        <w:pStyle w:val="a6"/>
        <w:shd w:val="clear" w:color="auto" w:fill="FFFFFF"/>
        <w:spacing w:before="0" w:beforeAutospacing="0" w:after="0" w:afterAutospacing="0"/>
        <w:rPr>
          <w:b/>
          <w:sz w:val="28"/>
        </w:rPr>
      </w:pPr>
      <w:r w:rsidRPr="009A7ECD">
        <w:rPr>
          <w:b/>
          <w:sz w:val="28"/>
        </w:rPr>
        <w:lastRenderedPageBreak/>
        <w:t>Планируемые р</w:t>
      </w:r>
      <w:r w:rsidR="004E682B" w:rsidRPr="009A7ECD">
        <w:rPr>
          <w:b/>
          <w:sz w:val="28"/>
        </w:rPr>
        <w:t>езуль</w:t>
      </w:r>
      <w:bookmarkStart w:id="0" w:name="_GoBack"/>
      <w:bookmarkEnd w:id="0"/>
      <w:r w:rsidR="004E682B" w:rsidRPr="009A7ECD">
        <w:rPr>
          <w:b/>
          <w:sz w:val="28"/>
        </w:rPr>
        <w:t xml:space="preserve">таты освоения учебного </w:t>
      </w:r>
      <w:r w:rsidRPr="009A7ECD">
        <w:rPr>
          <w:b/>
          <w:sz w:val="28"/>
        </w:rPr>
        <w:t>предмета</w:t>
      </w:r>
      <w:r w:rsidR="004E682B" w:rsidRPr="009A7ECD">
        <w:rPr>
          <w:b/>
          <w:sz w:val="28"/>
        </w:rPr>
        <w:t xml:space="preserve"> «Биология 5-9 классы»: личностные, метапредметные и предметные</w:t>
      </w:r>
    </w:p>
    <w:p w:rsidR="004E682B" w:rsidRPr="00B11AE5" w:rsidRDefault="004E682B" w:rsidP="004E682B">
      <w:pPr>
        <w:pStyle w:val="a6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E682B" w:rsidRPr="00B11AE5" w:rsidRDefault="004E682B" w:rsidP="004E682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b/>
          <w:bCs/>
          <w:color w:val="000000"/>
          <w:sz w:val="28"/>
          <w:szCs w:val="28"/>
        </w:rPr>
        <w:t xml:space="preserve">Изучение биологии в основной школе обусловливает достижение следующих </w:t>
      </w:r>
      <w:r w:rsidRPr="00B11AE5">
        <w:rPr>
          <w:b/>
          <w:bCs/>
          <w:color w:val="000000"/>
          <w:sz w:val="28"/>
          <w:szCs w:val="28"/>
          <w:u w:val="single"/>
        </w:rPr>
        <w:t>личностных</w:t>
      </w:r>
      <w:r w:rsidR="00D85552">
        <w:rPr>
          <w:b/>
          <w:bCs/>
          <w:color w:val="000000"/>
          <w:sz w:val="28"/>
          <w:szCs w:val="28"/>
          <w:u w:val="single"/>
        </w:rPr>
        <w:t xml:space="preserve"> </w:t>
      </w:r>
      <w:r w:rsidRPr="00B11AE5">
        <w:rPr>
          <w:b/>
          <w:bCs/>
          <w:color w:val="000000"/>
          <w:sz w:val="28"/>
          <w:szCs w:val="28"/>
          <w:u w:val="single"/>
        </w:rPr>
        <w:t>результатов</w:t>
      </w:r>
      <w:r w:rsidRPr="00B11AE5">
        <w:rPr>
          <w:b/>
          <w:bCs/>
          <w:color w:val="000000"/>
          <w:sz w:val="28"/>
          <w:szCs w:val="28"/>
        </w:rPr>
        <w:t>:</w:t>
      </w:r>
    </w:p>
    <w:p w:rsidR="004E682B" w:rsidRPr="00B11AE5" w:rsidRDefault="004E682B" w:rsidP="000F30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682B" w:rsidRPr="00B11AE5" w:rsidRDefault="004E682B" w:rsidP="000F30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 xml:space="preserve">Формирование ответственного отношения к учению, </w:t>
      </w:r>
      <w:r w:rsidR="002A379E" w:rsidRPr="00B11AE5">
        <w:rPr>
          <w:color w:val="000000"/>
          <w:sz w:val="28"/>
          <w:szCs w:val="28"/>
        </w:rPr>
        <w:t>готовности и способности,</w:t>
      </w:r>
      <w:r w:rsidRPr="00B11AE5">
        <w:rPr>
          <w:color w:val="000000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4E682B" w:rsidRPr="00B11AE5" w:rsidRDefault="004E682B" w:rsidP="000F30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682B" w:rsidRPr="00B11AE5" w:rsidRDefault="004E682B" w:rsidP="000F30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E682B" w:rsidRPr="00B11AE5" w:rsidRDefault="004E682B" w:rsidP="000F30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E682B" w:rsidRPr="00B11AE5" w:rsidRDefault="004E682B" w:rsidP="000F30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682B" w:rsidRPr="00B11AE5" w:rsidRDefault="004E682B" w:rsidP="000F30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E682B" w:rsidRPr="00B11AE5" w:rsidRDefault="004E682B" w:rsidP="000F30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E682B" w:rsidRPr="00B11AE5" w:rsidRDefault="004E682B" w:rsidP="000F30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lastRenderedPageBreak/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E682B" w:rsidRPr="00B11AE5" w:rsidRDefault="004E682B" w:rsidP="000F30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052B21" w:rsidRPr="00B11AE5" w:rsidRDefault="004E682B" w:rsidP="000F306E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Развитие эстетического сознания через освоение художественного на, творческой деятельности эстетического характера.</w:t>
      </w:r>
    </w:p>
    <w:p w:rsidR="00052B21" w:rsidRPr="00B11AE5" w:rsidRDefault="00052B21" w:rsidP="002A379E">
      <w:pPr>
        <w:pStyle w:val="af"/>
        <w:rPr>
          <w:b/>
          <w:bCs/>
          <w:sz w:val="28"/>
          <w:szCs w:val="28"/>
          <w:u w:val="single"/>
        </w:rPr>
      </w:pPr>
    </w:p>
    <w:p w:rsidR="004E682B" w:rsidRPr="00B11AE5" w:rsidRDefault="004E682B" w:rsidP="004E682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b/>
          <w:bCs/>
          <w:color w:val="000000"/>
          <w:sz w:val="28"/>
          <w:szCs w:val="28"/>
          <w:u w:val="single"/>
        </w:rPr>
        <w:t>Метапредметные результаты</w:t>
      </w:r>
      <w:r w:rsidRPr="00B11AE5">
        <w:rPr>
          <w:b/>
          <w:bCs/>
          <w:color w:val="000000"/>
          <w:sz w:val="28"/>
          <w:szCs w:val="28"/>
        </w:rPr>
        <w:t xml:space="preserve"> освоения биологии в основной школе должны отражать:</w:t>
      </w:r>
    </w:p>
    <w:p w:rsidR="004E682B" w:rsidRPr="00B11AE5" w:rsidRDefault="004E682B" w:rsidP="00955A10">
      <w:pPr>
        <w:pStyle w:val="a6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682B" w:rsidRPr="00B11AE5" w:rsidRDefault="004E682B" w:rsidP="00955A10">
      <w:pPr>
        <w:pStyle w:val="a6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682B" w:rsidRPr="00B11AE5" w:rsidRDefault="004E682B" w:rsidP="00955A10">
      <w:pPr>
        <w:pStyle w:val="a6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Умение оценивать правильность выполнения учебной задачи, собственные возможности её решения;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="002A379E" w:rsidRPr="00B11AE5">
        <w:rPr>
          <w:color w:val="000000"/>
          <w:sz w:val="28"/>
          <w:szCs w:val="28"/>
        </w:rPr>
        <w:t>деятельности;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 xml:space="preserve">Умение создавать, применять и преобразовывать знаки и </w:t>
      </w:r>
      <w:r w:rsidR="002A379E" w:rsidRPr="00B11AE5">
        <w:rPr>
          <w:color w:val="000000"/>
          <w:sz w:val="28"/>
          <w:szCs w:val="28"/>
        </w:rPr>
        <w:t>символы,</w:t>
      </w:r>
      <w:r w:rsidRPr="00B11AE5">
        <w:rPr>
          <w:color w:val="000000"/>
          <w:sz w:val="28"/>
          <w:szCs w:val="28"/>
        </w:rPr>
        <w:t xml:space="preserve"> модели и схемы для решения учебных и познавательных задач;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Смысловое чтение;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Формирование и развитие компетентности в области использовании.</w:t>
      </w:r>
    </w:p>
    <w:p w:rsidR="004E682B" w:rsidRPr="00B11AE5" w:rsidRDefault="004E682B" w:rsidP="004E682B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B11AE5">
        <w:rPr>
          <w:b/>
          <w:bCs/>
          <w:color w:val="000000"/>
          <w:sz w:val="28"/>
          <w:szCs w:val="28"/>
          <w:u w:val="single"/>
        </w:rPr>
        <w:t>Предметными результатами</w:t>
      </w:r>
      <w:r w:rsidRPr="00B11AE5">
        <w:rPr>
          <w:b/>
          <w:bCs/>
          <w:color w:val="000000"/>
          <w:sz w:val="28"/>
          <w:szCs w:val="28"/>
        </w:rPr>
        <w:t xml:space="preserve"> освоения выпускниками основной школы программы по биологии являются: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lastRenderedPageBreak/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Формирование основ экологической грамотности:способности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 w:rsidR="002A379E" w:rsidRPr="00B11AE5">
        <w:rPr>
          <w:color w:val="000000"/>
          <w:sz w:val="28"/>
          <w:szCs w:val="28"/>
        </w:rPr>
        <w:t>оих действиях и поступках по от</w:t>
      </w:r>
      <w:r w:rsidRPr="00B11AE5">
        <w:rPr>
          <w:color w:val="000000"/>
          <w:sz w:val="28"/>
          <w:szCs w:val="28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E682B" w:rsidRPr="00B11AE5" w:rsidRDefault="004E682B" w:rsidP="000F306E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 xml:space="preserve">Освоение приёмов оказания первой </w:t>
      </w:r>
      <w:r w:rsidR="002A379E" w:rsidRPr="00B11AE5">
        <w:rPr>
          <w:color w:val="000000"/>
          <w:sz w:val="28"/>
          <w:szCs w:val="28"/>
        </w:rPr>
        <w:t>помощи,</w:t>
      </w:r>
      <w:r w:rsidRPr="00B11AE5">
        <w:rPr>
          <w:color w:val="000000"/>
          <w:sz w:val="28"/>
          <w:szCs w:val="28"/>
        </w:rPr>
        <w:t xml:space="preserve">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C33DBF" w:rsidRPr="00B11AE5" w:rsidRDefault="00C33DBF" w:rsidP="00C33DBF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13554" w:rsidRPr="00B11AE5" w:rsidRDefault="00613554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9E5EF7" w:rsidRPr="00B11AE5" w:rsidRDefault="009E5EF7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1AE5">
        <w:rPr>
          <w:rStyle w:val="c29"/>
          <w:b/>
          <w:bCs/>
          <w:color w:val="000000"/>
          <w:sz w:val="28"/>
          <w:szCs w:val="28"/>
        </w:rPr>
        <w:t>Содержание программы</w:t>
      </w:r>
    </w:p>
    <w:p w:rsidR="009E5EF7" w:rsidRPr="00B11AE5" w:rsidRDefault="009E5EF7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1AE5">
        <w:rPr>
          <w:rStyle w:val="c29"/>
          <w:b/>
          <w:bCs/>
          <w:color w:val="000000"/>
          <w:sz w:val="28"/>
          <w:szCs w:val="28"/>
        </w:rPr>
        <w:t>Биология. 6 класс</w:t>
      </w:r>
    </w:p>
    <w:p w:rsidR="009E5EF7" w:rsidRPr="00B11AE5" w:rsidRDefault="009E5EF7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11AE5">
        <w:rPr>
          <w:rStyle w:val="c29"/>
          <w:b/>
          <w:bCs/>
          <w:color w:val="000000"/>
          <w:sz w:val="28"/>
          <w:szCs w:val="28"/>
        </w:rPr>
        <w:t>(35 часов,</w:t>
      </w:r>
      <w:r w:rsidR="003720C6" w:rsidRPr="00B11AE5">
        <w:rPr>
          <w:rStyle w:val="c12"/>
          <w:b/>
          <w:bCs/>
          <w:color w:val="000000"/>
          <w:sz w:val="28"/>
          <w:szCs w:val="28"/>
        </w:rPr>
        <w:t>1 час в неделю</w:t>
      </w:r>
      <w:r w:rsidRPr="00B11AE5">
        <w:rPr>
          <w:rStyle w:val="c29"/>
          <w:b/>
          <w:bCs/>
          <w:color w:val="000000"/>
          <w:sz w:val="28"/>
          <w:szCs w:val="28"/>
        </w:rPr>
        <w:t>)</w:t>
      </w:r>
    </w:p>
    <w:p w:rsidR="00B11AE5" w:rsidRPr="00B11AE5" w:rsidRDefault="009E5EF7" w:rsidP="009F49F1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  <w:r w:rsidRPr="00B11AE5">
        <w:rPr>
          <w:b/>
          <w:bCs/>
          <w:color w:val="000000"/>
          <w:sz w:val="28"/>
          <w:szCs w:val="28"/>
        </w:rPr>
        <w:t> </w:t>
      </w:r>
      <w:r w:rsidR="009F49F1" w:rsidRPr="00B11AE5">
        <w:rPr>
          <w:b/>
          <w:bCs/>
          <w:color w:val="000000"/>
          <w:sz w:val="28"/>
          <w:szCs w:val="28"/>
        </w:rPr>
        <w:t>Раздел 1. Строение и многообразие покрытосеменных растений </w:t>
      </w:r>
    </w:p>
    <w:p w:rsidR="009F49F1" w:rsidRPr="00B11AE5" w:rsidRDefault="009F49F1" w:rsidP="009F49F1">
      <w:pPr>
        <w:shd w:val="clear" w:color="auto" w:fill="FFFFFF"/>
        <w:ind w:left="36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Строение семян однодольных и двудольных растений. Виды корней и типы корневых систем. Видоизменение корней. Побег. Почки и их строение. Рост и развитие побега. Внешнее строение листа. Видоизменение листьев. Многообразие стеблей. Видоизменение побегов. Цветок и его строение. Соцветия. Плоды и их классификация.</w:t>
      </w:r>
    </w:p>
    <w:p w:rsidR="009F49F1" w:rsidRPr="00B11AE5" w:rsidRDefault="009F49F1" w:rsidP="009F49F1">
      <w:pPr>
        <w:shd w:val="clear" w:color="auto" w:fill="FFFFFF"/>
        <w:ind w:left="360"/>
        <w:rPr>
          <w:color w:val="000000"/>
          <w:sz w:val="28"/>
          <w:szCs w:val="28"/>
        </w:rPr>
      </w:pPr>
      <w:r w:rsidRPr="00B11AE5">
        <w:rPr>
          <w:b/>
          <w:bCs/>
          <w:i/>
          <w:iCs/>
          <w:color w:val="000000"/>
          <w:sz w:val="28"/>
          <w:szCs w:val="28"/>
        </w:rPr>
        <w:t>Лабораторные работы:</w:t>
      </w:r>
    </w:p>
    <w:p w:rsidR="009F49F1" w:rsidRPr="00B11AE5" w:rsidRDefault="009F49F1" w:rsidP="009F49F1">
      <w:pPr>
        <w:shd w:val="clear" w:color="auto" w:fill="FFFFFF"/>
        <w:ind w:left="1844" w:hanging="180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    1.Строение  семян двудольных растений.</w:t>
      </w:r>
    </w:p>
    <w:p w:rsidR="009F49F1" w:rsidRPr="00B11AE5" w:rsidRDefault="009F49F1" w:rsidP="009F49F1">
      <w:pPr>
        <w:shd w:val="clear" w:color="auto" w:fill="FFFFFF"/>
        <w:ind w:left="1844" w:hanging="180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    2.Строение семян однодольных растений.</w:t>
      </w:r>
    </w:p>
    <w:p w:rsidR="009F49F1" w:rsidRPr="00B11AE5" w:rsidRDefault="009F49F1" w:rsidP="009F49F1">
      <w:pPr>
        <w:shd w:val="clear" w:color="auto" w:fill="FFFFFF"/>
        <w:ind w:left="1844" w:hanging="180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lastRenderedPageBreak/>
        <w:t>    3.Виды корней  и типы корневых систем</w:t>
      </w:r>
    </w:p>
    <w:p w:rsidR="009F49F1" w:rsidRPr="00B11AE5" w:rsidRDefault="009F49F1" w:rsidP="009F49F1">
      <w:pPr>
        <w:shd w:val="clear" w:color="auto" w:fill="FFFFFF"/>
        <w:ind w:left="1844" w:hanging="180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    4.Корневой чехлик и, корневые волоски.</w:t>
      </w:r>
    </w:p>
    <w:p w:rsidR="009F49F1" w:rsidRPr="00B11AE5" w:rsidRDefault="009F49F1" w:rsidP="009F49F1">
      <w:pPr>
        <w:shd w:val="clear" w:color="auto" w:fill="FFFFFF"/>
        <w:ind w:left="1844" w:hanging="180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    5.Расположение почек на стебле.</w:t>
      </w:r>
    </w:p>
    <w:p w:rsidR="009F49F1" w:rsidRPr="00B11AE5" w:rsidRDefault="009F49F1" w:rsidP="009F49F1">
      <w:pPr>
        <w:shd w:val="clear" w:color="auto" w:fill="FFFFFF"/>
        <w:ind w:left="1844" w:hanging="180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    6.Листья простые и сложные, их жилкование и листорасположение.</w:t>
      </w:r>
    </w:p>
    <w:p w:rsidR="009F49F1" w:rsidRPr="00B11AE5" w:rsidRDefault="009F49F1" w:rsidP="009F49F1">
      <w:pPr>
        <w:shd w:val="clear" w:color="auto" w:fill="FFFFFF"/>
        <w:ind w:left="1844" w:hanging="180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    7.Клеточное строение листа.</w:t>
      </w:r>
    </w:p>
    <w:p w:rsidR="009F49F1" w:rsidRPr="00B11AE5" w:rsidRDefault="009F49F1" w:rsidP="009F49F1">
      <w:pPr>
        <w:shd w:val="clear" w:color="auto" w:fill="FFFFFF"/>
        <w:ind w:left="1844" w:hanging="180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    8. Внутреннее строение ветки дерева</w:t>
      </w:r>
    </w:p>
    <w:p w:rsidR="009F49F1" w:rsidRPr="00B11AE5" w:rsidRDefault="009F49F1" w:rsidP="009F49F1">
      <w:pPr>
        <w:shd w:val="clear" w:color="auto" w:fill="FFFFFF"/>
        <w:ind w:left="1844" w:hanging="180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    9. Изучение видоизмененных побегов (корневище, клубень, луковица).</w:t>
      </w:r>
    </w:p>
    <w:p w:rsidR="009F49F1" w:rsidRPr="00B11AE5" w:rsidRDefault="009F49F1" w:rsidP="009F49F1">
      <w:pPr>
        <w:shd w:val="clear" w:color="auto" w:fill="FFFFFF"/>
        <w:ind w:left="1844" w:hanging="180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   10. Изучение строения цветка</w:t>
      </w:r>
    </w:p>
    <w:p w:rsidR="009F49F1" w:rsidRPr="00B11AE5" w:rsidRDefault="009F49F1" w:rsidP="009F49F1">
      <w:pPr>
        <w:shd w:val="clear" w:color="auto" w:fill="FFFFFF"/>
        <w:ind w:left="1844" w:hanging="180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   11. Виды соцветий.</w:t>
      </w:r>
    </w:p>
    <w:p w:rsidR="009F49F1" w:rsidRPr="00B11AE5" w:rsidRDefault="009F49F1" w:rsidP="009F49F1">
      <w:pPr>
        <w:shd w:val="clear" w:color="auto" w:fill="FFFFFF"/>
        <w:ind w:left="1844" w:hanging="180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   12. Плоды, их классификация.</w:t>
      </w:r>
    </w:p>
    <w:p w:rsidR="009F49F1" w:rsidRPr="00B11AE5" w:rsidRDefault="009F49F1" w:rsidP="009F49F1">
      <w:pPr>
        <w:shd w:val="clear" w:color="auto" w:fill="FFFFFF"/>
        <w:ind w:left="360"/>
        <w:rPr>
          <w:b/>
          <w:color w:val="000000"/>
          <w:sz w:val="28"/>
          <w:szCs w:val="28"/>
        </w:rPr>
      </w:pPr>
      <w:r w:rsidRPr="00B11AE5">
        <w:rPr>
          <w:b/>
          <w:bCs/>
          <w:iCs/>
          <w:color w:val="000000"/>
          <w:sz w:val="28"/>
          <w:szCs w:val="28"/>
        </w:rPr>
        <w:t>КОНТРОЛЬНАЯ РАБОТА № 1."СТРОЕНИЕ И МНОГООБРАЗИЕ ПОКРЫТОСЕМЕННЫХ РАСТЕНИЙ"</w:t>
      </w:r>
    </w:p>
    <w:p w:rsidR="00816AA3" w:rsidRPr="00B11AE5" w:rsidRDefault="00816AA3" w:rsidP="009F49F1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  <w:r w:rsidRPr="00B11AE5">
        <w:rPr>
          <w:b/>
          <w:bCs/>
          <w:color w:val="000000"/>
          <w:sz w:val="28"/>
          <w:szCs w:val="28"/>
        </w:rPr>
        <w:t>Раздел 2. Жизнь растений </w:t>
      </w:r>
    </w:p>
    <w:p w:rsidR="009F49F1" w:rsidRPr="00B11AE5" w:rsidRDefault="009F49F1" w:rsidP="009F49F1">
      <w:pPr>
        <w:shd w:val="clear" w:color="auto" w:fill="FFFFFF"/>
        <w:ind w:left="36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Основные процессы жизнедеятельности (питание, дыхание, обмен веществ, рост, развитие, размножение).</w:t>
      </w:r>
    </w:p>
    <w:p w:rsidR="009F49F1" w:rsidRPr="00B11AE5" w:rsidRDefault="009F49F1" w:rsidP="009F49F1">
      <w:pPr>
        <w:shd w:val="clear" w:color="auto" w:fill="FFFFFF"/>
        <w:ind w:left="36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Минеральное и воздушное питание растений. Фотосинтез. Испарение воды. Рост растений. Размножение растений. Половое и бесполое (вегетативное) размножение. Размножение споровых, голосеменных, покрытосеменных растений.</w:t>
      </w:r>
    </w:p>
    <w:p w:rsidR="00816AA3" w:rsidRPr="00B11AE5" w:rsidRDefault="009F49F1" w:rsidP="009F49F1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  <w:r w:rsidRPr="00B11AE5">
        <w:rPr>
          <w:b/>
          <w:bCs/>
          <w:color w:val="000000"/>
          <w:sz w:val="28"/>
          <w:szCs w:val="28"/>
        </w:rPr>
        <w:t>Раз</w:t>
      </w:r>
      <w:r w:rsidR="00F827E7" w:rsidRPr="00B11AE5">
        <w:rPr>
          <w:b/>
          <w:bCs/>
          <w:color w:val="000000"/>
          <w:sz w:val="28"/>
          <w:szCs w:val="28"/>
        </w:rPr>
        <w:t>дел 3. Классификация растений </w:t>
      </w:r>
    </w:p>
    <w:p w:rsidR="009F49F1" w:rsidRPr="00B11AE5" w:rsidRDefault="009F49F1" w:rsidP="009F49F1">
      <w:pPr>
        <w:shd w:val="clear" w:color="auto" w:fill="FFFFFF"/>
        <w:ind w:left="36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Основные систематические категории: вид, род, семейство, класс, отдел, царство.</w:t>
      </w:r>
    </w:p>
    <w:p w:rsidR="009F49F1" w:rsidRPr="00B11AE5" w:rsidRDefault="009F49F1" w:rsidP="009F49F1">
      <w:pPr>
        <w:shd w:val="clear" w:color="auto" w:fill="FFFFFF"/>
        <w:ind w:left="36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Знакомство с классификацией цветковых растений.</w:t>
      </w:r>
    </w:p>
    <w:p w:rsidR="009F49F1" w:rsidRPr="00B11AE5" w:rsidRDefault="009F49F1" w:rsidP="009F49F1">
      <w:pPr>
        <w:shd w:val="clear" w:color="auto" w:fill="FFFFFF"/>
        <w:ind w:left="36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Класс Двудольные растения. Семейства: Крестоцветные, Розоцветные, Паслёновые, Бобовые, Сложноцветные.</w:t>
      </w:r>
    </w:p>
    <w:p w:rsidR="009F49F1" w:rsidRPr="00B11AE5" w:rsidRDefault="009F49F1" w:rsidP="009F49F1">
      <w:pPr>
        <w:shd w:val="clear" w:color="auto" w:fill="FFFFFF"/>
        <w:ind w:left="36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Класс Однодольные растения. Семейства: Лилейные, Злаковые. Важнейшие сельскохозяйственные растения, биологические основы их выращивания и народнохозяйственное значение</w:t>
      </w:r>
    </w:p>
    <w:p w:rsidR="009F49F1" w:rsidRPr="00B11AE5" w:rsidRDefault="009F49F1" w:rsidP="009F49F1">
      <w:pPr>
        <w:shd w:val="clear" w:color="auto" w:fill="FFFFFF"/>
        <w:rPr>
          <w:color w:val="000000"/>
          <w:sz w:val="28"/>
          <w:szCs w:val="28"/>
        </w:rPr>
      </w:pPr>
      <w:r w:rsidRPr="00B11AE5">
        <w:rPr>
          <w:b/>
          <w:bCs/>
          <w:color w:val="000000"/>
          <w:sz w:val="28"/>
          <w:szCs w:val="28"/>
        </w:rPr>
        <w:t>Раздел 4. Природные сообщества </w:t>
      </w:r>
    </w:p>
    <w:p w:rsidR="009F49F1" w:rsidRPr="00B11AE5" w:rsidRDefault="009F49F1" w:rsidP="009F49F1">
      <w:pPr>
        <w:shd w:val="clear" w:color="auto" w:fill="FFFFFF"/>
        <w:ind w:left="360"/>
        <w:rPr>
          <w:color w:val="000000"/>
          <w:sz w:val="28"/>
          <w:szCs w:val="28"/>
        </w:rPr>
      </w:pPr>
      <w:r w:rsidRPr="00B11AE5">
        <w:rPr>
          <w:color w:val="000000"/>
          <w:sz w:val="28"/>
          <w:szCs w:val="28"/>
        </w:rPr>
        <w:t>Основные экологические факторы и их влияние на растения.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816AA3" w:rsidRPr="00B11AE5" w:rsidRDefault="00816AA3" w:rsidP="008A5489">
      <w:pPr>
        <w:shd w:val="clear" w:color="auto" w:fill="FFFFFF"/>
        <w:ind w:left="360"/>
        <w:rPr>
          <w:b/>
          <w:bCs/>
          <w:color w:val="000000"/>
          <w:sz w:val="28"/>
          <w:szCs w:val="28"/>
        </w:rPr>
      </w:pPr>
      <w:r w:rsidRPr="00B11AE5">
        <w:rPr>
          <w:b/>
          <w:bCs/>
          <w:color w:val="000000"/>
          <w:sz w:val="28"/>
          <w:szCs w:val="28"/>
        </w:rPr>
        <w:t xml:space="preserve">Повторение  </w:t>
      </w:r>
    </w:p>
    <w:p w:rsidR="00B74EE8" w:rsidRPr="00B11AE5" w:rsidRDefault="00B74EE8" w:rsidP="00C33DBF">
      <w:pPr>
        <w:pStyle w:val="c37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</w:p>
    <w:p w:rsidR="00B74EE8" w:rsidRPr="00B11AE5" w:rsidRDefault="00B74EE8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67681A" w:rsidRDefault="0067681A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67681A" w:rsidRDefault="0067681A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67681A" w:rsidRDefault="0067681A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67681A" w:rsidRDefault="0067681A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</w:p>
    <w:p w:rsidR="0067681A" w:rsidRPr="0067681A" w:rsidRDefault="0067681A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B74EE8" w:rsidRPr="0067681A" w:rsidRDefault="00B74EE8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  <w:r w:rsidRPr="0067681A">
        <w:rPr>
          <w:rStyle w:val="c29"/>
          <w:b/>
          <w:bCs/>
          <w:color w:val="000000"/>
        </w:rPr>
        <w:t>Содержание программы</w:t>
      </w:r>
    </w:p>
    <w:p w:rsidR="00B74EE8" w:rsidRPr="0067681A" w:rsidRDefault="00B74EE8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  <w:r w:rsidRPr="0067681A">
        <w:rPr>
          <w:rStyle w:val="c29"/>
          <w:b/>
          <w:bCs/>
          <w:color w:val="000000"/>
        </w:rPr>
        <w:t xml:space="preserve">7 класс </w:t>
      </w:r>
    </w:p>
    <w:p w:rsidR="00B74EE8" w:rsidRPr="0067681A" w:rsidRDefault="00B74EE8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  <w:r w:rsidRPr="0067681A">
        <w:rPr>
          <w:rStyle w:val="c29"/>
          <w:b/>
          <w:bCs/>
          <w:color w:val="000000"/>
        </w:rPr>
        <w:t>35 часов 1 час в неделю</w:t>
      </w:r>
    </w:p>
    <w:p w:rsidR="00B74EE8" w:rsidRPr="0067681A" w:rsidRDefault="00B74EE8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b/>
          <w:bCs/>
          <w:color w:val="000000"/>
        </w:rPr>
        <w:t>Введение. Основные сведения и животном мире.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Многообразие и значение животных в природе и жизни человека. Зоология – наука о животных. Общее знакомство с животными. Животные ткани, органы и системы органов животных. Организм животного как биосистема. Среды обитания животных. Сезонные явления в жизни животных. Поведение животных (раздражимость, рефлексы и инстинкты). Разнообразие взаимоотношений животных в природе.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b/>
          <w:bCs/>
          <w:color w:val="000000"/>
        </w:rPr>
        <w:t xml:space="preserve"> Одноклеточные животные или Простейшие 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i/>
          <w:iCs/>
          <w:color w:val="000000"/>
        </w:rPr>
        <w:t>Лабораторная работа  </w:t>
      </w:r>
      <w:r w:rsidRPr="0067681A">
        <w:rPr>
          <w:color w:val="000000"/>
        </w:rPr>
        <w:t>«Разнообразие простейших»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b/>
          <w:bCs/>
          <w:color w:val="000000"/>
        </w:rPr>
        <w:t xml:space="preserve">Многоклеточные беспозвоночные животные. 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Многоклеточные животные. Общая характеристика типа Кишечнополостные. Регенерация. Происхождение и значение. Кишечнополостных в природе и жизни человека.  Общая характеристика червей. Типы червей: плоские, круглые, кольчатые. Свободноживущие и паразитические плоские и круглые черви. Пути заражения человека и животных паразитическими червями. Меры профилактики заражения. Борьба с червями-паразитами. Значение дождевых червей в почвообразовании. Происхождение червей.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Общая характеристика типа Моллюски. Многообразие Моллюсков. Происхождение моллюсков и их значение в природе и жизни человека.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Общая характеристика типа Членистоногих. Среды жизни. Инстинкты. Происхождение членистоногих.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Класс Ракообразные. Особенности строения и жизнедеятельности ракообразных, их значение в природе и жизни человека. Охрана Ракообразных.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Класс Насекомые. Особенности строения и жизнедеятельности насекомых.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i/>
          <w:iCs/>
          <w:color w:val="000000"/>
        </w:rPr>
        <w:t>Лабораторная работа</w:t>
      </w:r>
      <w:r w:rsidRPr="0067681A">
        <w:rPr>
          <w:color w:val="000000"/>
        </w:rPr>
        <w:t>  «Внешнее строение дождевого червя»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i/>
          <w:iCs/>
          <w:color w:val="000000"/>
        </w:rPr>
        <w:t>Практическая работа</w:t>
      </w:r>
      <w:r w:rsidRPr="0067681A">
        <w:rPr>
          <w:color w:val="000000"/>
        </w:rPr>
        <w:t> «Сравнение классов многоклеточных животных»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b/>
          <w:bCs/>
          <w:color w:val="000000"/>
        </w:rPr>
        <w:t xml:space="preserve">Многоклеточные позвоночные животные. 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Общая характеристика типа Хордовых. Подтип Бесчерепные. Ланцетник. Подтип Черепные или Позвоночные. Общая характеристика рыб.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Хозяйственное значение рыб, рыбоводство и охрана рыбных запасов.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lastRenderedPageBreak/>
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Сальмонеллез – опасное заболевание, передающееся через яйца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Класс Млекопитающие. Общая характеристика класса Млекопитающие. Среды жизни млекопитающих.  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Профилактика бешенства. Экологические группы млекопитающих. Сезонные явления в жизни млекопитающих. Их охрана. Виды и важнейшие породы домашних млекопитающих. Приемы выращивания и ухода за домашними млекопитающими. Многообразие птиц и млекопитающих родного края.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i/>
          <w:iCs/>
          <w:color w:val="000000"/>
        </w:rPr>
        <w:t>Лабораторная работа</w:t>
      </w:r>
      <w:r w:rsidRPr="0067681A">
        <w:rPr>
          <w:b/>
          <w:bCs/>
          <w:color w:val="000000"/>
        </w:rPr>
        <w:t>   </w:t>
      </w:r>
      <w:r w:rsidRPr="0067681A">
        <w:rPr>
          <w:color w:val="000000"/>
        </w:rPr>
        <w:t>«Изучение внешнего строения и перьевого покрова птиц» 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b/>
          <w:bCs/>
          <w:color w:val="000000"/>
        </w:rPr>
        <w:t>Происхождение животных. Эволюция строения и функций основных органов и их систем.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color w:val="000000"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Органы дыхания и газообмен.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Регуляция деятельности организма.</w:t>
      </w:r>
    </w:p>
    <w:p w:rsidR="00B74EE8" w:rsidRPr="0067681A" w:rsidRDefault="00B74EE8" w:rsidP="00B74EE8">
      <w:pPr>
        <w:shd w:val="clear" w:color="auto" w:fill="FFFFFF"/>
        <w:rPr>
          <w:color w:val="000000"/>
        </w:rPr>
      </w:pPr>
      <w:r w:rsidRPr="0067681A">
        <w:rPr>
          <w:b/>
          <w:bCs/>
          <w:color w:val="000000"/>
        </w:rPr>
        <w:t>Биоценозы</w:t>
      </w:r>
    </w:p>
    <w:p w:rsidR="004E58E0" w:rsidRPr="0067681A" w:rsidRDefault="00B74EE8" w:rsidP="00C33DBF">
      <w:pPr>
        <w:shd w:val="clear" w:color="auto" w:fill="FFFFFF"/>
        <w:rPr>
          <w:rStyle w:val="c58"/>
          <w:color w:val="000000"/>
        </w:rPr>
      </w:pPr>
      <w:r w:rsidRPr="0067681A">
        <w:rPr>
          <w:color w:val="000000"/>
        </w:rPr>
        <w:t>Естественные и искусственные биоценозы (водоем, луг, степь, тундра, лес, населенный пункт). Факторы среды и их влияние на биоценозы. Цепи питания, поток энергии. Взаимосвязь компонентов биоценоза и их приспособленность друг к другу. 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4E58E0" w:rsidRPr="0067681A" w:rsidRDefault="004E58E0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8"/>
          <w:b/>
        </w:rPr>
      </w:pPr>
    </w:p>
    <w:p w:rsidR="00B74EE8" w:rsidRPr="0067681A" w:rsidRDefault="00B11AE5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8"/>
          <w:b/>
        </w:rPr>
      </w:pPr>
      <w:r w:rsidRPr="0067681A">
        <w:rPr>
          <w:rStyle w:val="c58"/>
          <w:b/>
        </w:rPr>
        <w:t>Содержание  учебного предмета, курса</w:t>
      </w:r>
    </w:p>
    <w:p w:rsidR="004E58E0" w:rsidRPr="0067681A" w:rsidRDefault="004E58E0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8"/>
          <w:b/>
        </w:rPr>
      </w:pPr>
      <w:r w:rsidRPr="0067681A">
        <w:rPr>
          <w:rStyle w:val="c58"/>
          <w:b/>
        </w:rPr>
        <w:t>8класс</w:t>
      </w:r>
    </w:p>
    <w:p w:rsidR="004E58E0" w:rsidRPr="0067681A" w:rsidRDefault="004E58E0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</w:rPr>
      </w:pPr>
      <w:r w:rsidRPr="0067681A">
        <w:rPr>
          <w:rStyle w:val="c58"/>
          <w:b/>
        </w:rPr>
        <w:t>2 часа в неделю</w:t>
      </w:r>
    </w:p>
    <w:p w:rsidR="00B11AE5" w:rsidRPr="0067681A" w:rsidRDefault="00B11AE5" w:rsidP="00B11AE5">
      <w:r w:rsidRPr="0067681A">
        <w:rPr>
          <w:b/>
        </w:rPr>
        <w:t>Раздел 1. Введение</w:t>
      </w:r>
      <w:r w:rsidRPr="0067681A">
        <w:t xml:space="preserve">. Науки, изучающие организм человека </w:t>
      </w:r>
    </w:p>
    <w:p w:rsidR="00B11AE5" w:rsidRPr="0067681A" w:rsidRDefault="00B11AE5" w:rsidP="00B11AE5">
      <w:r w:rsidRPr="0067681A"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B11AE5" w:rsidRPr="0067681A" w:rsidRDefault="00B11AE5" w:rsidP="00B11AE5">
      <w:pPr>
        <w:rPr>
          <w:b/>
        </w:rPr>
      </w:pPr>
      <w:r w:rsidRPr="0067681A">
        <w:rPr>
          <w:b/>
        </w:rPr>
        <w:t xml:space="preserve">Раздел 2.Происхождение человека </w:t>
      </w:r>
    </w:p>
    <w:p w:rsidR="00B11AE5" w:rsidRPr="0067681A" w:rsidRDefault="00B11AE5" w:rsidP="00B11AE5">
      <w:r w:rsidRPr="0067681A"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B11AE5" w:rsidRPr="0067681A" w:rsidRDefault="00B11AE5" w:rsidP="00B11AE5">
      <w:r w:rsidRPr="0067681A">
        <w:t>Демонстрация</w:t>
      </w:r>
    </w:p>
    <w:p w:rsidR="00B11AE5" w:rsidRPr="0067681A" w:rsidRDefault="00B11AE5" w:rsidP="00B11AE5">
      <w:r w:rsidRPr="0067681A">
        <w:t>Модель «Происхождение человека». Модели остатков древней культуры человека.</w:t>
      </w:r>
    </w:p>
    <w:p w:rsidR="00B11AE5" w:rsidRPr="0067681A" w:rsidRDefault="00B11AE5" w:rsidP="00B11AE5">
      <w:r w:rsidRPr="0067681A">
        <w:rPr>
          <w:b/>
        </w:rPr>
        <w:t>Раздел 3. Строение организма</w:t>
      </w:r>
    </w:p>
    <w:p w:rsidR="00B11AE5" w:rsidRPr="0067681A" w:rsidRDefault="00B11AE5" w:rsidP="00B11AE5">
      <w:r w:rsidRPr="0067681A">
        <w:lastRenderedPageBreak/>
        <w:t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B11AE5" w:rsidRPr="0067681A" w:rsidRDefault="00B11AE5" w:rsidP="00B11AE5">
      <w:r w:rsidRPr="0067681A">
        <w:t>Демонстрация</w:t>
      </w:r>
    </w:p>
    <w:p w:rsidR="00B11AE5" w:rsidRPr="0067681A" w:rsidRDefault="00B11AE5" w:rsidP="00B11AE5">
      <w:r w:rsidRPr="0067681A">
        <w:t>Разложение пероксида водорода ферментом каталазой.</w:t>
      </w:r>
    </w:p>
    <w:p w:rsidR="00B11AE5" w:rsidRPr="0067681A" w:rsidRDefault="00B11AE5" w:rsidP="00B11AE5">
      <w:r w:rsidRPr="0067681A">
        <w:t>Лабораторные и практические работы</w:t>
      </w:r>
    </w:p>
    <w:p w:rsidR="00B11AE5" w:rsidRPr="0067681A" w:rsidRDefault="00B11AE5" w:rsidP="00B11AE5">
      <w:r w:rsidRPr="0067681A">
        <w:t>Микроскопическое строение тканей человека.</w:t>
      </w:r>
    </w:p>
    <w:p w:rsidR="00B11AE5" w:rsidRPr="0067681A" w:rsidRDefault="00B11AE5" w:rsidP="00B11AE5">
      <w:r w:rsidRPr="0067681A">
        <w:rPr>
          <w:b/>
        </w:rPr>
        <w:t>Раздел 4. Опорно-двигательная система</w:t>
      </w:r>
    </w:p>
    <w:p w:rsidR="00B11AE5" w:rsidRPr="0067681A" w:rsidRDefault="00B11AE5" w:rsidP="00B11AE5">
      <w:r w:rsidRPr="0067681A">
        <w:t>Скелет и мышцы, их функции. Химический состав костей, их макро_ и микростроение, типы костей. Скелет человека, его приспособление к прямохождению, трудовой деятельности. Изменения, связанные с развитием мозга и речи. Типы соединений костей: неподвижные, полуподвижные, подвижные (суставы). Строение мышц и сухожилий. Обзор мышц человеческого тела. Мышцы - антагонисты и синергисты. 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 предупреждение и исправление. Первая помощь при ушибах, переломах костей и вывихах суставов.</w:t>
      </w:r>
    </w:p>
    <w:p w:rsidR="00B11AE5" w:rsidRPr="0067681A" w:rsidRDefault="00B11AE5" w:rsidP="00B11AE5">
      <w:r w:rsidRPr="0067681A">
        <w:t>Демонстрация</w:t>
      </w:r>
    </w:p>
    <w:p w:rsidR="00B11AE5" w:rsidRPr="0067681A" w:rsidRDefault="00B11AE5" w:rsidP="00B11AE5">
      <w:r w:rsidRPr="0067681A"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B11AE5" w:rsidRPr="0067681A" w:rsidRDefault="00B11AE5" w:rsidP="00B11AE5">
      <w:r w:rsidRPr="0067681A">
        <w:rPr>
          <w:b/>
        </w:rPr>
        <w:t>Раздел 5.Внутренняя среда организма</w:t>
      </w:r>
    </w:p>
    <w:p w:rsidR="00B11AE5" w:rsidRPr="0067681A" w:rsidRDefault="00B11AE5" w:rsidP="00B11AE5">
      <w:r w:rsidRPr="0067681A"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</w:t>
      </w:r>
    </w:p>
    <w:p w:rsidR="00B11AE5" w:rsidRPr="0067681A" w:rsidRDefault="00B11AE5" w:rsidP="00B11AE5">
      <w:r w:rsidRPr="0067681A">
        <w:t>Анализ крови. Малокровие. Кроветворение. Борьба организма с инфекцией. Иммунитет. Защитные барьеры организма. Л. Пастер и И.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 - фактор. Пересадка органов и тканей.</w:t>
      </w:r>
    </w:p>
    <w:p w:rsidR="00B11AE5" w:rsidRPr="0067681A" w:rsidRDefault="00B11AE5" w:rsidP="00B11AE5">
      <w:r w:rsidRPr="0067681A">
        <w:rPr>
          <w:b/>
        </w:rPr>
        <w:t>Раздел 6</w:t>
      </w:r>
      <w:r w:rsidRPr="0067681A">
        <w:t xml:space="preserve">. </w:t>
      </w:r>
      <w:r w:rsidRPr="0067681A">
        <w:rPr>
          <w:b/>
        </w:rPr>
        <w:t>Кровеносная и лимфатическая системы организма</w:t>
      </w:r>
    </w:p>
    <w:p w:rsidR="00B11AE5" w:rsidRPr="0067681A" w:rsidRDefault="00B11AE5" w:rsidP="00B11AE5">
      <w:r w:rsidRPr="0067681A"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:rsidR="00B11AE5" w:rsidRPr="0067681A" w:rsidRDefault="00B11AE5" w:rsidP="00B11AE5">
      <w:r w:rsidRPr="0067681A">
        <w:t>Демонстрация</w:t>
      </w:r>
    </w:p>
    <w:p w:rsidR="00B11AE5" w:rsidRPr="0067681A" w:rsidRDefault="00B11AE5" w:rsidP="00B11AE5">
      <w:r w:rsidRPr="0067681A">
        <w:lastRenderedPageBreak/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B11AE5" w:rsidRPr="0067681A" w:rsidRDefault="00B11AE5" w:rsidP="00B11AE5">
      <w:r w:rsidRPr="0067681A">
        <w:rPr>
          <w:b/>
        </w:rPr>
        <w:t>Раздел 7. Дыхание</w:t>
      </w:r>
      <w:r w:rsidRPr="0067681A">
        <w:t xml:space="preserve"> (5 ч)</w:t>
      </w:r>
    </w:p>
    <w:p w:rsidR="00B11AE5" w:rsidRPr="0067681A" w:rsidRDefault="00B11AE5" w:rsidP="00B11AE5">
      <w:r w:rsidRPr="0067681A"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электротравме.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B11AE5" w:rsidRPr="0067681A" w:rsidRDefault="00B11AE5" w:rsidP="00B11AE5">
      <w:r w:rsidRPr="0067681A">
        <w:t>Демонстрация</w:t>
      </w:r>
    </w:p>
    <w:p w:rsidR="00B11AE5" w:rsidRPr="0067681A" w:rsidRDefault="00B11AE5" w:rsidP="00B11AE5">
      <w:r w:rsidRPr="0067681A">
        <w:t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B11AE5" w:rsidRPr="0067681A" w:rsidRDefault="00B11AE5" w:rsidP="00B11AE5">
      <w:r w:rsidRPr="0067681A">
        <w:rPr>
          <w:b/>
        </w:rPr>
        <w:t>Раздел 8</w:t>
      </w:r>
      <w:r w:rsidRPr="0067681A">
        <w:t xml:space="preserve">. </w:t>
      </w:r>
      <w:r w:rsidRPr="0067681A">
        <w:rPr>
          <w:b/>
        </w:rPr>
        <w:t xml:space="preserve">Пищеварение </w:t>
      </w:r>
      <w:r w:rsidRPr="0067681A">
        <w:t>(6 ч)</w:t>
      </w:r>
    </w:p>
    <w:p w:rsidR="00B11AE5" w:rsidRPr="0067681A" w:rsidRDefault="00B11AE5" w:rsidP="00B11AE5">
      <w:r w:rsidRPr="0067681A"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B11AE5" w:rsidRPr="0067681A" w:rsidRDefault="00B11AE5" w:rsidP="00B11AE5">
      <w:r w:rsidRPr="0067681A">
        <w:t>Демонстрация</w:t>
      </w:r>
    </w:p>
    <w:p w:rsidR="00B11AE5" w:rsidRPr="0067681A" w:rsidRDefault="00B11AE5" w:rsidP="00B11AE5">
      <w:r w:rsidRPr="0067681A">
        <w:t>Торс человека.</w:t>
      </w:r>
    </w:p>
    <w:p w:rsidR="00B11AE5" w:rsidRPr="0067681A" w:rsidRDefault="00B11AE5" w:rsidP="00B11AE5">
      <w:r w:rsidRPr="0067681A">
        <w:t>Лабораторные и практические работы</w:t>
      </w:r>
    </w:p>
    <w:p w:rsidR="00B11AE5" w:rsidRPr="0067681A" w:rsidRDefault="00B11AE5" w:rsidP="00B11AE5">
      <w:r w:rsidRPr="0067681A">
        <w:t>Изучение действия желудочного сока на белки</w:t>
      </w:r>
    </w:p>
    <w:p w:rsidR="00B11AE5" w:rsidRPr="0067681A" w:rsidRDefault="00B11AE5" w:rsidP="00B11AE5">
      <w:r w:rsidRPr="0067681A">
        <w:rPr>
          <w:b/>
        </w:rPr>
        <w:t>Раздел 9. Обмен веществ и энергии</w:t>
      </w:r>
      <w:r w:rsidRPr="0067681A">
        <w:t xml:space="preserve"> (3 ч)</w:t>
      </w:r>
    </w:p>
    <w:p w:rsidR="00B11AE5" w:rsidRPr="0067681A" w:rsidRDefault="00B11AE5" w:rsidP="00B11AE5">
      <w:r w:rsidRPr="0067681A">
        <w:t>Обмен веществ и энергии-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 и макроэлементы. Роль ферментов в обмене веществ. Витамины. Энергозатраты человека и пищевой рацион. Нормы и режим питания. Основной и общий обмен. Энергетическая ёмкость пищи..</w:t>
      </w:r>
    </w:p>
    <w:p w:rsidR="00B11AE5" w:rsidRPr="0067681A" w:rsidRDefault="00B11AE5" w:rsidP="00B11AE5">
      <w:r w:rsidRPr="0067681A">
        <w:rPr>
          <w:b/>
        </w:rPr>
        <w:t>Раздел 10. Покровные органы. Терморегуляция. Выделение</w:t>
      </w:r>
      <w:r w:rsidRPr="0067681A">
        <w:t xml:space="preserve"> (4 ч)</w:t>
      </w:r>
    </w:p>
    <w:p w:rsidR="00B11AE5" w:rsidRPr="0067681A" w:rsidRDefault="00B11AE5" w:rsidP="00B11AE5">
      <w:r w:rsidRPr="0067681A"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</w:p>
    <w:p w:rsidR="00B11AE5" w:rsidRPr="0067681A" w:rsidRDefault="00B11AE5" w:rsidP="00B11AE5">
      <w:r w:rsidRPr="0067681A">
        <w:t>и работа почек. Нефроны. Первичная и конечная моча. Заболевания органов выделительной системы и их предупреждение.</w:t>
      </w:r>
    </w:p>
    <w:p w:rsidR="00B11AE5" w:rsidRPr="0067681A" w:rsidRDefault="00B11AE5" w:rsidP="00B11AE5">
      <w:r w:rsidRPr="0067681A">
        <w:t>Демонстрация</w:t>
      </w:r>
    </w:p>
    <w:p w:rsidR="00B11AE5" w:rsidRPr="0067681A" w:rsidRDefault="00B11AE5" w:rsidP="00B11AE5">
      <w:r w:rsidRPr="0067681A">
        <w:t>Рельефная таблица «Строение кожи». Модель почки. Рельефная таблица «Органы выделения».</w:t>
      </w:r>
    </w:p>
    <w:p w:rsidR="00B11AE5" w:rsidRPr="0067681A" w:rsidRDefault="00B11AE5" w:rsidP="00B11AE5">
      <w:r w:rsidRPr="0067681A">
        <w:rPr>
          <w:b/>
        </w:rPr>
        <w:t>Раздел 11. Нервная система</w:t>
      </w:r>
      <w:r w:rsidRPr="0067681A">
        <w:t xml:space="preserve"> (6 ч)</w:t>
      </w:r>
    </w:p>
    <w:p w:rsidR="00B11AE5" w:rsidRPr="0067681A" w:rsidRDefault="00B11AE5" w:rsidP="00B11AE5">
      <w:r w:rsidRPr="0067681A">
        <w:lastRenderedPageBreak/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B11AE5" w:rsidRPr="0067681A" w:rsidRDefault="00B11AE5" w:rsidP="00B11AE5">
      <w:r w:rsidRPr="0067681A">
        <w:t>Демонстрация</w:t>
      </w:r>
    </w:p>
    <w:p w:rsidR="00B11AE5" w:rsidRPr="0067681A" w:rsidRDefault="00B11AE5" w:rsidP="00B11AE5">
      <w:r w:rsidRPr="0067681A">
        <w:t>Модель головного мозга человека.</w:t>
      </w:r>
    </w:p>
    <w:p w:rsidR="00B11AE5" w:rsidRPr="0067681A" w:rsidRDefault="00B11AE5" w:rsidP="00B11AE5">
      <w:r w:rsidRPr="0067681A">
        <w:t>Лабораторные и практические работы</w:t>
      </w:r>
    </w:p>
    <w:p w:rsidR="00B11AE5" w:rsidRPr="0067681A" w:rsidRDefault="00B11AE5" w:rsidP="00B11AE5">
      <w:r w:rsidRPr="0067681A">
        <w:t>Изучение строения головного мозга человека.</w:t>
      </w:r>
    </w:p>
    <w:p w:rsidR="00B11AE5" w:rsidRPr="0067681A" w:rsidRDefault="00B11AE5" w:rsidP="00B11AE5">
      <w:r w:rsidRPr="0067681A">
        <w:rPr>
          <w:b/>
        </w:rPr>
        <w:t>Раздел 12. Анализаторы. Органы чувств</w:t>
      </w:r>
      <w:r w:rsidRPr="0067681A">
        <w:t xml:space="preserve"> (5 ч)</w:t>
      </w:r>
    </w:p>
    <w:p w:rsidR="00B11AE5" w:rsidRPr="0067681A" w:rsidRDefault="00B11AE5" w:rsidP="00B11AE5">
      <w:r w:rsidRPr="0067681A"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B11AE5" w:rsidRPr="0067681A" w:rsidRDefault="00B11AE5" w:rsidP="00B11AE5">
      <w:r w:rsidRPr="0067681A">
        <w:t>Демонстрация</w:t>
      </w:r>
    </w:p>
    <w:p w:rsidR="00B11AE5" w:rsidRPr="0067681A" w:rsidRDefault="00B11AE5" w:rsidP="00B11AE5">
      <w:r w:rsidRPr="0067681A">
        <w:t>Модели глаза и уха. Опыты, выявляющие функции радужной оболочки, хрусталика, палочек и колбочек.</w:t>
      </w:r>
    </w:p>
    <w:p w:rsidR="00B11AE5" w:rsidRPr="0067681A" w:rsidRDefault="00B11AE5" w:rsidP="00B11AE5">
      <w:r w:rsidRPr="0067681A">
        <w:t>Лабораторные и практические работы</w:t>
      </w:r>
    </w:p>
    <w:p w:rsidR="00B11AE5" w:rsidRPr="0067681A" w:rsidRDefault="00B11AE5" w:rsidP="00B11AE5">
      <w:r w:rsidRPr="0067681A">
        <w:t> Изучение изменения размера зрачка.</w:t>
      </w:r>
    </w:p>
    <w:p w:rsidR="00B11AE5" w:rsidRPr="0067681A" w:rsidRDefault="00B11AE5" w:rsidP="00B11AE5">
      <w:r w:rsidRPr="0067681A">
        <w:rPr>
          <w:b/>
        </w:rPr>
        <w:t>Раздел 13. Высшая нервная деятельность.</w:t>
      </w:r>
      <w:r w:rsidRPr="0067681A">
        <w:t xml:space="preserve"> Поведение. Психика (5 ч)</w:t>
      </w:r>
    </w:p>
    <w:p w:rsidR="00B11AE5" w:rsidRPr="0067681A" w:rsidRDefault="00B11AE5" w:rsidP="00B11AE5">
      <w:r w:rsidRPr="0067681A">
        <w:t>Вклад отечественных учёных в разработку учения о высшей нервной деятельности. И. М. Сеченов и И. П. Павлов. Открытие центрального торможения. Безусловные и условные рефлексы. Безусловное и условное торможение. Закон взаимной индукции возбуждения, 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B11AE5" w:rsidRPr="0067681A" w:rsidRDefault="00B11AE5" w:rsidP="00B11AE5">
      <w:r w:rsidRPr="0067681A">
        <w:t>Демонстрация</w:t>
      </w:r>
    </w:p>
    <w:p w:rsidR="00B11AE5" w:rsidRPr="0067681A" w:rsidRDefault="00B11AE5" w:rsidP="00B11AE5">
      <w:r w:rsidRPr="0067681A"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B11AE5" w:rsidRPr="0067681A" w:rsidRDefault="00B11AE5" w:rsidP="00B11AE5">
      <w:r w:rsidRPr="0067681A">
        <w:rPr>
          <w:b/>
        </w:rPr>
        <w:t>Раздел 14. Железы внутренней секреции (эндокринная система)</w:t>
      </w:r>
      <w:r w:rsidRPr="0067681A">
        <w:t xml:space="preserve"> (2 ч)</w:t>
      </w:r>
    </w:p>
    <w:p w:rsidR="00B11AE5" w:rsidRPr="0067681A" w:rsidRDefault="00B11AE5" w:rsidP="00B11AE5">
      <w:r w:rsidRPr="0067681A">
        <w:lastRenderedPageBreak/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B11AE5" w:rsidRPr="0067681A" w:rsidRDefault="00B11AE5" w:rsidP="00B11AE5">
      <w:r w:rsidRPr="0067681A">
        <w:t>Демонстрация</w:t>
      </w:r>
    </w:p>
    <w:p w:rsidR="00B11AE5" w:rsidRPr="0067681A" w:rsidRDefault="00B11AE5" w:rsidP="00B11AE5">
      <w:r w:rsidRPr="0067681A">
        <w:t>Модель черепа с откидной крышкой для показа местоположения гипофиза. Модель гортани с щитовидной железой. Модель почек с надпочечниками.</w:t>
      </w:r>
    </w:p>
    <w:p w:rsidR="00B11AE5" w:rsidRPr="0067681A" w:rsidRDefault="00B11AE5" w:rsidP="00B11AE5">
      <w:r w:rsidRPr="0067681A">
        <w:rPr>
          <w:b/>
        </w:rPr>
        <w:t>Раздел 15. Индивидуальное развитие организма</w:t>
      </w:r>
      <w:r w:rsidRPr="0067681A">
        <w:t xml:space="preserve"> (5 ч)</w:t>
      </w:r>
    </w:p>
    <w:p w:rsidR="00B11AE5" w:rsidRPr="0067681A" w:rsidRDefault="00B11AE5" w:rsidP="00B11AE5">
      <w:r w:rsidRPr="0067681A"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B11AE5" w:rsidRPr="0067681A" w:rsidRDefault="00B11AE5" w:rsidP="00B11AE5">
      <w:r w:rsidRPr="0067681A">
        <w:t>Беременность и роды. Биогенетический закон Геккеля—Мюллера и причины отступления от него. Влияние наркогенных веществ (табака, алкоголя, наркотиков) на развитие и здоровье человека. Наследственные и врождённые заболевания. Заболевания, передающиеся половым путём: 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B74EE8" w:rsidRPr="0067681A" w:rsidRDefault="00B74EE8" w:rsidP="00B11AE5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5C4FDD" w:rsidRPr="0067681A" w:rsidRDefault="005C4FDD" w:rsidP="00575C2F">
      <w:pPr>
        <w:pStyle w:val="a6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4E58E0" w:rsidRPr="0067681A" w:rsidRDefault="004E58E0" w:rsidP="004E58E0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8"/>
          <w:b/>
        </w:rPr>
      </w:pPr>
      <w:r w:rsidRPr="0067681A">
        <w:rPr>
          <w:rStyle w:val="c58"/>
          <w:b/>
        </w:rPr>
        <w:t>Содержание  учебного предмета, курса</w:t>
      </w:r>
    </w:p>
    <w:p w:rsidR="004E58E0" w:rsidRPr="0067681A" w:rsidRDefault="004E58E0" w:rsidP="004E58E0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8"/>
          <w:b/>
        </w:rPr>
      </w:pPr>
      <w:r w:rsidRPr="0067681A">
        <w:rPr>
          <w:rStyle w:val="c58"/>
          <w:b/>
        </w:rPr>
        <w:t>9класс</w:t>
      </w:r>
    </w:p>
    <w:p w:rsidR="004E58E0" w:rsidRPr="0067681A" w:rsidRDefault="004E58E0" w:rsidP="004E58E0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8"/>
          <w:b/>
        </w:rPr>
      </w:pPr>
      <w:r w:rsidRPr="0067681A">
        <w:rPr>
          <w:rStyle w:val="c58"/>
          <w:b/>
        </w:rPr>
        <w:t>2 часа в неделю</w:t>
      </w:r>
    </w:p>
    <w:p w:rsidR="004E58E0" w:rsidRPr="0067681A" w:rsidRDefault="004E58E0" w:rsidP="00A334EE">
      <w:r w:rsidRPr="0067681A">
        <w:rPr>
          <w:rStyle w:val="c58"/>
          <w:b/>
        </w:rPr>
        <w:t>ВВедение</w:t>
      </w:r>
    </w:p>
    <w:p w:rsidR="004E58E0" w:rsidRPr="0067681A" w:rsidRDefault="004E58E0" w:rsidP="00A334EE">
      <w:r w:rsidRPr="0067681A">
        <w:t>Биология как наука и методы её исследования.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4E58E0" w:rsidRPr="0067681A" w:rsidRDefault="004E58E0" w:rsidP="00A334EE">
      <w:pPr>
        <w:rPr>
          <w:b/>
          <w:i/>
        </w:rPr>
      </w:pPr>
      <w:r w:rsidRPr="0067681A">
        <w:rPr>
          <w:b/>
          <w:i/>
        </w:rPr>
        <w:t xml:space="preserve">1 Молекулярный уровень </w:t>
      </w:r>
    </w:p>
    <w:p w:rsidR="004E58E0" w:rsidRPr="0067681A" w:rsidRDefault="004E58E0" w:rsidP="00A334EE">
      <w:r w:rsidRPr="0067681A">
        <w:t>Качественный скачок от неживой к живой природе. Многомолекулярные комплексные системы (белки, нуклеиновые кислоты, полисахариды). Катализаторы. Вирусы.</w:t>
      </w:r>
    </w:p>
    <w:p w:rsidR="004E58E0" w:rsidRPr="0067681A" w:rsidRDefault="004E58E0" w:rsidP="00A334EE">
      <w:r w:rsidRPr="0067681A">
        <w:rPr>
          <w:b/>
          <w:i/>
        </w:rPr>
        <w:t>2 Клеточный уровень</w:t>
      </w:r>
    </w:p>
    <w:p w:rsidR="004E58E0" w:rsidRPr="0067681A" w:rsidRDefault="004E58E0" w:rsidP="00A334EE">
      <w:r w:rsidRPr="0067681A">
        <w:t>Основные положения клеточной теории. Клетка – структурная и функциональная  единица жизни. Прокариоты и эукариоты. Автотрофы и гетеротрофы.</w:t>
      </w:r>
    </w:p>
    <w:p w:rsidR="004E58E0" w:rsidRPr="0067681A" w:rsidRDefault="004E58E0" w:rsidP="00A334EE">
      <w:r w:rsidRPr="0067681A">
        <w:t>Химический состав клетки и его постоянство. Строение клетки. Функции органоидов.</w:t>
      </w:r>
    </w:p>
    <w:p w:rsidR="004E58E0" w:rsidRPr="0067681A" w:rsidRDefault="004E58E0" w:rsidP="00A334EE">
      <w:r w:rsidRPr="0067681A">
        <w:t>Обмен веществ и энергии – основа жизнедеятельности клетки. Энергетические возможности клетки. Аэробное и анаэробное дыхание. Рост и развитие, жизненные циклы клетки. Общие понятия о делении клетки (митоз, мейоз).</w:t>
      </w:r>
    </w:p>
    <w:p w:rsidR="004E58E0" w:rsidRPr="0067681A" w:rsidRDefault="004E58E0" w:rsidP="00A334EE">
      <w:r w:rsidRPr="0067681A">
        <w:t>Демонстрации модели клетки; микропрепаратов митоза в клетках корешков лука; хромосом; моделей-апплекаций, иллюстрирующих деление клетки; расщепления перекиси водорода с помощью ферментов, содержащихся в живых клетках.</w:t>
      </w:r>
    </w:p>
    <w:p w:rsidR="004E58E0" w:rsidRPr="0067681A" w:rsidRDefault="004E58E0" w:rsidP="00A334EE">
      <w:r w:rsidRPr="0067681A">
        <w:t xml:space="preserve">Лабораторные работы. Рассматривание клеток растений, животных под микроскопом. </w:t>
      </w:r>
    </w:p>
    <w:p w:rsidR="004E58E0" w:rsidRPr="0067681A" w:rsidRDefault="004E58E0" w:rsidP="00A334EE">
      <w:r w:rsidRPr="0067681A">
        <w:rPr>
          <w:b/>
          <w:i/>
        </w:rPr>
        <w:t>3 Организменный уровень</w:t>
      </w:r>
    </w:p>
    <w:p w:rsidR="004E58E0" w:rsidRPr="0067681A" w:rsidRDefault="004E58E0" w:rsidP="00A334EE">
      <w:r w:rsidRPr="0067681A">
        <w:t>Бесполое и половое размножение организмов. Половые клетки. Оплодотворение. Индивидуальное развитие организмов.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4E58E0" w:rsidRPr="0067681A" w:rsidRDefault="004E58E0" w:rsidP="00A334EE">
      <w:r w:rsidRPr="0067681A">
        <w:lastRenderedPageBreak/>
        <w:t>Демонстрации микропрепарата яйцеклетки и сперматозоида животных.</w:t>
      </w:r>
    </w:p>
    <w:p w:rsidR="004E58E0" w:rsidRPr="0067681A" w:rsidRDefault="004E58E0" w:rsidP="00A334EE">
      <w:r w:rsidRPr="0067681A">
        <w:t>Лабораторные работы. Выявление изменчивости организмов</w:t>
      </w:r>
    </w:p>
    <w:p w:rsidR="004E58E0" w:rsidRPr="0067681A" w:rsidRDefault="004E58E0" w:rsidP="00A334EE">
      <w:r w:rsidRPr="0067681A">
        <w:rPr>
          <w:b/>
          <w:i/>
        </w:rPr>
        <w:t xml:space="preserve">4 Популяционно-видовой уровень </w:t>
      </w:r>
    </w:p>
    <w:p w:rsidR="004E58E0" w:rsidRPr="0067681A" w:rsidRDefault="004E58E0" w:rsidP="00A334EE">
      <w:r w:rsidRPr="0067681A">
        <w:t>Вид, его критерии. Структура вида. Популяция – форма существования вида. Экология как наука. Экологические факторы.</w:t>
      </w:r>
    </w:p>
    <w:p w:rsidR="004E58E0" w:rsidRPr="0067681A" w:rsidRDefault="004E58E0" w:rsidP="00A334EE">
      <w:r w:rsidRPr="0067681A">
        <w:t>Демонстрации гербариев, коллекций, моделей, муляжей, живых растений и животных.</w:t>
      </w:r>
    </w:p>
    <w:p w:rsidR="004E58E0" w:rsidRPr="0067681A" w:rsidRDefault="004E58E0" w:rsidP="00A334EE">
      <w:r w:rsidRPr="0067681A">
        <w:t>Лабораторная работа. Изучение морфологического критерия вида.</w:t>
      </w:r>
    </w:p>
    <w:p w:rsidR="004E58E0" w:rsidRPr="0067681A" w:rsidRDefault="004E58E0" w:rsidP="00A334EE">
      <w:r w:rsidRPr="0067681A">
        <w:rPr>
          <w:b/>
          <w:i/>
        </w:rPr>
        <w:t xml:space="preserve">5  Экосистемный уровень </w:t>
      </w:r>
    </w:p>
    <w:p w:rsidR="004E58E0" w:rsidRPr="0067681A" w:rsidRDefault="004E58E0" w:rsidP="00A334EE">
      <w:r w:rsidRPr="0067681A">
        <w:t>Биоценоз и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биогеоценозы. Экологические сукцессии.</w:t>
      </w:r>
    </w:p>
    <w:p w:rsidR="004E58E0" w:rsidRPr="0067681A" w:rsidRDefault="004E58E0" w:rsidP="00A334EE">
      <w:r w:rsidRPr="0067681A">
        <w:t>Демонстрации коллекций, иллюстрирующих экологические взаимосвязи в биогеоценозах; моделей экосистем.</w:t>
      </w:r>
    </w:p>
    <w:p w:rsidR="004E58E0" w:rsidRPr="0067681A" w:rsidRDefault="004E58E0" w:rsidP="00A334EE">
      <w:r w:rsidRPr="0067681A">
        <w:t>        Экскурсия в биогеоценоз.</w:t>
      </w:r>
    </w:p>
    <w:p w:rsidR="004E58E0" w:rsidRPr="0067681A" w:rsidRDefault="004E58E0" w:rsidP="00A334EE">
      <w:r w:rsidRPr="0067681A">
        <w:rPr>
          <w:b/>
          <w:i/>
        </w:rPr>
        <w:t xml:space="preserve">6 Биосферный уровень </w:t>
      </w:r>
    </w:p>
    <w:p w:rsidR="004E58E0" w:rsidRPr="0067681A" w:rsidRDefault="004E58E0" w:rsidP="00A334EE">
      <w:r w:rsidRPr="0067681A">
        <w:t>Биосфера и её структура, свойства, закономерности. Круговорот веществ и энергии в биосфере. Экологические кризисы.</w:t>
      </w:r>
    </w:p>
    <w:p w:rsidR="004E58E0" w:rsidRPr="0067681A" w:rsidRDefault="004E58E0" w:rsidP="00A334EE">
      <w:r w:rsidRPr="0067681A">
        <w:t>Демонстрация моделей-аппликаций «Биосфера и человек».</w:t>
      </w:r>
    </w:p>
    <w:p w:rsidR="004E58E0" w:rsidRPr="0067681A" w:rsidRDefault="004E58E0" w:rsidP="00A334EE">
      <w:pPr>
        <w:rPr>
          <w:b/>
          <w:i/>
        </w:rPr>
      </w:pPr>
      <w:r w:rsidRPr="0067681A">
        <w:rPr>
          <w:b/>
          <w:i/>
        </w:rPr>
        <w:t xml:space="preserve">Эволюция </w:t>
      </w:r>
    </w:p>
    <w:p w:rsidR="004E58E0" w:rsidRPr="0067681A" w:rsidRDefault="004E58E0" w:rsidP="00A334EE">
      <w:r w:rsidRPr="0067681A">
        <w:t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её относительность. Искусственный отбор. Селекция. Образование видов – микроэволюция. Макроэволюция.</w:t>
      </w:r>
    </w:p>
    <w:p w:rsidR="004E58E0" w:rsidRPr="0067681A" w:rsidRDefault="004E58E0" w:rsidP="00A334EE">
      <w:r w:rsidRPr="0067681A">
        <w:t>Демонстрации живых растений и животных, гербариев и коллекций, иллюстрирующих изменчивость и наследственность, приспособленность, результаты искусственного отбора.</w:t>
      </w:r>
    </w:p>
    <w:p w:rsidR="00A334EE" w:rsidRPr="0067681A" w:rsidRDefault="004E58E0" w:rsidP="00A334EE">
      <w:r w:rsidRPr="0067681A">
        <w:t>Лабораторная работа. Причины многообразия видов в природе.</w:t>
      </w:r>
    </w:p>
    <w:p w:rsidR="004E58E0" w:rsidRPr="0067681A" w:rsidRDefault="004E58E0" w:rsidP="00A334EE">
      <w:r w:rsidRPr="0067681A">
        <w:t>Возникнов</w:t>
      </w:r>
      <w:r w:rsidR="00A334EE" w:rsidRPr="0067681A">
        <w:t xml:space="preserve">ение и развитие жизни </w:t>
      </w:r>
    </w:p>
    <w:p w:rsidR="004E58E0" w:rsidRPr="0067681A" w:rsidRDefault="004E58E0" w:rsidP="00A334EE">
      <w:r w:rsidRPr="0067681A">
        <w:t>Взгляды и гипотезы, теории о происхождении жизни. Краткая история развития органического мира. Доказательства эволюции.</w:t>
      </w:r>
    </w:p>
    <w:p w:rsidR="004E58E0" w:rsidRPr="0067681A" w:rsidRDefault="004E58E0" w:rsidP="00A334EE">
      <w:r w:rsidRPr="0067681A">
        <w:t>Демонстрация окаменелостей, отпечатков, скелетов позвоночных животных, моделей.</w:t>
      </w:r>
    </w:p>
    <w:p w:rsidR="004E58E0" w:rsidRPr="0067681A" w:rsidRDefault="004E58E0" w:rsidP="00A334EE">
      <w:r w:rsidRPr="0067681A">
        <w:t>Лабораторная работа. Изучение палеонтологических доказательств эволюции.</w:t>
      </w:r>
    </w:p>
    <w:p w:rsidR="00A334EE" w:rsidRPr="0067681A" w:rsidRDefault="004E58E0" w:rsidP="00B17ADC">
      <w:pPr>
        <w:tabs>
          <w:tab w:val="left" w:pos="4578"/>
        </w:tabs>
      </w:pPr>
      <w:r w:rsidRPr="0067681A">
        <w:t xml:space="preserve">Экскурсия в краеведческий музей. </w:t>
      </w:r>
    </w:p>
    <w:p w:rsidR="00A334EE" w:rsidRPr="0067681A" w:rsidRDefault="00A334EE" w:rsidP="00F827E7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A334EE" w:rsidRPr="0067681A" w:rsidRDefault="00A334EE" w:rsidP="00F827E7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3913B2" w:rsidRPr="0067681A" w:rsidRDefault="003913B2" w:rsidP="003913B2">
      <w:pPr>
        <w:jc w:val="center"/>
        <w:rPr>
          <w:rFonts w:eastAsia="Calibri"/>
          <w:b/>
        </w:rPr>
      </w:pPr>
      <w:r w:rsidRPr="0067681A">
        <w:rPr>
          <w:rFonts w:eastAsia="Calibri"/>
          <w:b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3913B2" w:rsidRPr="0067681A" w:rsidRDefault="003913B2" w:rsidP="003913B2">
      <w:pPr>
        <w:jc w:val="center"/>
        <w:rPr>
          <w:rFonts w:eastAsia="Calibri"/>
          <w:b/>
        </w:rPr>
      </w:pPr>
      <w:r w:rsidRPr="0067681A">
        <w:rPr>
          <w:rFonts w:eastAsia="Calibri"/>
          <w:b/>
        </w:rPr>
        <w:t xml:space="preserve">  6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0"/>
        <w:gridCol w:w="2724"/>
        <w:gridCol w:w="1531"/>
        <w:gridCol w:w="2147"/>
        <w:gridCol w:w="2452"/>
        <w:gridCol w:w="2485"/>
        <w:gridCol w:w="828"/>
        <w:gridCol w:w="859"/>
      </w:tblGrid>
      <w:tr w:rsidR="00E90899" w:rsidRPr="0067681A" w:rsidTr="003913B2">
        <w:tc>
          <w:tcPr>
            <w:tcW w:w="954" w:type="dxa"/>
            <w:vMerge w:val="restart"/>
          </w:tcPr>
          <w:p w:rsidR="003913B2" w:rsidRPr="0067681A" w:rsidRDefault="003913B2" w:rsidP="003913B2">
            <w:pPr>
              <w:jc w:val="center"/>
              <w:rPr>
                <w:b/>
              </w:rPr>
            </w:pPr>
            <w:r w:rsidRPr="0067681A">
              <w:rPr>
                <w:b/>
              </w:rPr>
              <w:t>№ урока</w:t>
            </w:r>
          </w:p>
        </w:tc>
        <w:tc>
          <w:tcPr>
            <w:tcW w:w="2744" w:type="dxa"/>
            <w:vMerge w:val="restart"/>
          </w:tcPr>
          <w:p w:rsidR="003913B2" w:rsidRPr="0067681A" w:rsidRDefault="003913B2" w:rsidP="003913B2">
            <w:pPr>
              <w:jc w:val="center"/>
              <w:rPr>
                <w:b/>
              </w:rPr>
            </w:pPr>
            <w:r w:rsidRPr="0067681A">
              <w:rPr>
                <w:b/>
              </w:rPr>
              <w:t>Раздел</w:t>
            </w:r>
          </w:p>
          <w:p w:rsidR="003913B2" w:rsidRPr="0067681A" w:rsidRDefault="003913B2" w:rsidP="003913B2">
            <w:pPr>
              <w:jc w:val="center"/>
              <w:rPr>
                <w:b/>
              </w:rPr>
            </w:pPr>
            <w:r w:rsidRPr="0067681A">
              <w:rPr>
                <w:b/>
              </w:rPr>
              <w:t>Тема урока</w:t>
            </w:r>
          </w:p>
        </w:tc>
        <w:tc>
          <w:tcPr>
            <w:tcW w:w="1632" w:type="dxa"/>
            <w:vMerge w:val="restart"/>
          </w:tcPr>
          <w:p w:rsidR="003913B2" w:rsidRPr="0067681A" w:rsidRDefault="003913B2" w:rsidP="003913B2">
            <w:pPr>
              <w:jc w:val="center"/>
              <w:rPr>
                <w:b/>
              </w:rPr>
            </w:pPr>
            <w:r w:rsidRPr="0067681A">
              <w:rPr>
                <w:b/>
              </w:rPr>
              <w:t>Кол-во часов</w:t>
            </w:r>
          </w:p>
        </w:tc>
        <w:tc>
          <w:tcPr>
            <w:tcW w:w="7740" w:type="dxa"/>
            <w:gridSpan w:val="3"/>
            <w:vMerge w:val="restart"/>
          </w:tcPr>
          <w:p w:rsidR="003913B2" w:rsidRPr="0067681A" w:rsidRDefault="003913B2" w:rsidP="003913B2">
            <w:pPr>
              <w:jc w:val="center"/>
            </w:pPr>
            <w:r w:rsidRPr="0067681A">
              <w:rPr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1716" w:type="dxa"/>
            <w:gridSpan w:val="2"/>
          </w:tcPr>
          <w:p w:rsidR="003913B2" w:rsidRPr="0067681A" w:rsidRDefault="003913B2" w:rsidP="003913B2">
            <w:pPr>
              <w:jc w:val="center"/>
              <w:rPr>
                <w:b/>
              </w:rPr>
            </w:pPr>
            <w:r w:rsidRPr="0067681A">
              <w:rPr>
                <w:b/>
              </w:rPr>
              <w:t>Дата проведения</w:t>
            </w:r>
          </w:p>
        </w:tc>
      </w:tr>
      <w:tr w:rsidR="00E90899" w:rsidRPr="0067681A" w:rsidTr="003913B2">
        <w:tc>
          <w:tcPr>
            <w:tcW w:w="954" w:type="dxa"/>
            <w:vMerge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2744" w:type="dxa"/>
            <w:vMerge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1632" w:type="dxa"/>
            <w:vMerge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7740" w:type="dxa"/>
            <w:gridSpan w:val="3"/>
            <w:vMerge/>
          </w:tcPr>
          <w:p w:rsidR="003913B2" w:rsidRPr="0067681A" w:rsidRDefault="003913B2" w:rsidP="003913B2">
            <w:pPr>
              <w:jc w:val="center"/>
            </w:pPr>
          </w:p>
        </w:tc>
        <w:tc>
          <w:tcPr>
            <w:tcW w:w="839" w:type="dxa"/>
          </w:tcPr>
          <w:p w:rsidR="003913B2" w:rsidRPr="0067681A" w:rsidRDefault="003913B2" w:rsidP="003913B2">
            <w:r w:rsidRPr="0067681A">
              <w:t>план</w:t>
            </w:r>
          </w:p>
        </w:tc>
        <w:tc>
          <w:tcPr>
            <w:tcW w:w="877" w:type="dxa"/>
          </w:tcPr>
          <w:p w:rsidR="003913B2" w:rsidRPr="0067681A" w:rsidRDefault="003913B2" w:rsidP="003913B2">
            <w:r w:rsidRPr="0067681A">
              <w:t>факт</w:t>
            </w: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1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b/>
                <w:color w:val="000000" w:themeColor="text1"/>
              </w:rPr>
            </w:pPr>
            <w:r w:rsidRPr="0067681A">
              <w:rPr>
                <w:b/>
                <w:color w:val="000000" w:themeColor="text1"/>
              </w:rPr>
              <w:t xml:space="preserve">Раздел 1. Строение и многообразие покрытосеменных растений </w:t>
            </w:r>
          </w:p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lastRenderedPageBreak/>
              <w:t xml:space="preserve">Строение семян. </w:t>
            </w:r>
            <w:r w:rsidRPr="0067681A">
              <w:rPr>
                <w:b/>
                <w:i/>
                <w:color w:val="000000" w:themeColor="text1"/>
              </w:rPr>
              <w:t>Л/Р «Строение семян двудольных растений», «Строение зерновки пшеницы».</w:t>
            </w:r>
            <w:r w:rsidRPr="0067681A">
              <w:rPr>
                <w:color w:val="000000" w:themeColor="text1"/>
              </w:rPr>
              <w:t xml:space="preserve">  Т.Б. №011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lastRenderedPageBreak/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rPr>
                <w:b/>
              </w:rPr>
            </w:pPr>
            <w:r w:rsidRPr="0067681A">
              <w:t>Формируется познавательный мотив на основе интереса к изучению новых для учащихся объектов</w:t>
            </w:r>
          </w:p>
          <w:p w:rsidR="003913B2" w:rsidRPr="0067681A" w:rsidRDefault="003913B2" w:rsidP="00816AA3">
            <w:r w:rsidRPr="0067681A">
              <w:t xml:space="preserve">Учащиеся могут назвать особенности строения семян </w:t>
            </w:r>
          </w:p>
          <w:p w:rsidR="003913B2" w:rsidRPr="0067681A" w:rsidRDefault="003913B2" w:rsidP="00816AA3">
            <w:r w:rsidRPr="0067681A">
              <w:t>Развиваются навыки выполнения лабораторной работы по инструктивной карточке и оформления ее результатов</w:t>
            </w:r>
          </w:p>
          <w:p w:rsidR="003913B2" w:rsidRPr="0067681A" w:rsidRDefault="003913B2" w:rsidP="003913B2">
            <w:pPr>
              <w:rPr>
                <w:b/>
              </w:rPr>
            </w:pPr>
            <w:r w:rsidRPr="0067681A">
              <w:rPr>
                <w:u w:val="single"/>
              </w:rPr>
              <w:lastRenderedPageBreak/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2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 xml:space="preserve">Виды корней. Типы корневых систем. </w:t>
            </w:r>
            <w:r w:rsidRPr="0067681A">
              <w:rPr>
                <w:b/>
                <w:i/>
                <w:color w:val="000000" w:themeColor="text1"/>
              </w:rPr>
              <w:t>Л/Р. «Стержневая и мочковатая корневые системы»</w:t>
            </w:r>
            <w:r w:rsidRPr="0067681A">
              <w:rPr>
                <w:color w:val="000000" w:themeColor="text1"/>
              </w:rPr>
              <w:t xml:space="preserve"> Т.Б. №011</w:t>
            </w:r>
          </w:p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r w:rsidRPr="0067681A">
              <w:t>Формируется познавательный мотив на основе интереса к изучению новых для учащихся объектов</w:t>
            </w:r>
          </w:p>
          <w:p w:rsidR="003913B2" w:rsidRPr="0067681A" w:rsidRDefault="003913B2" w:rsidP="00816AA3">
            <w:r w:rsidRPr="0067681A">
              <w:t>Учащиеся умеют различать виды корней, типы корневых систем, знают функции корня.</w:t>
            </w:r>
          </w:p>
          <w:p w:rsidR="003913B2" w:rsidRPr="0067681A" w:rsidRDefault="003913B2" w:rsidP="00816AA3"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3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Зоны  корней.</w:t>
            </w:r>
          </w:p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b/>
                <w:i/>
                <w:color w:val="000000" w:themeColor="text1"/>
              </w:rPr>
              <w:t>Л/Р «Корневой чехлик и корневые волоски».  Т.Б.</w:t>
            </w:r>
            <w:r w:rsidRPr="0067681A">
              <w:rPr>
                <w:color w:val="000000" w:themeColor="text1"/>
              </w:rPr>
              <w:t xml:space="preserve"> №011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rPr>
                <w:b/>
              </w:rPr>
            </w:pPr>
            <w:r w:rsidRPr="0067681A">
              <w:t>Формируется познавательный мотив на основе интереса к изучению новых для учащихся объектов</w:t>
            </w:r>
          </w:p>
          <w:p w:rsidR="003913B2" w:rsidRPr="0067681A" w:rsidRDefault="003913B2" w:rsidP="00816AA3">
            <w:r w:rsidRPr="0067681A">
              <w:t>Учащиеся знают выделяемые на продольном срезе зоны корня, особенности строения клеток различных зон корня в связи с выполняемой функцией.</w:t>
            </w:r>
          </w:p>
          <w:p w:rsidR="003913B2" w:rsidRPr="0067681A" w:rsidRDefault="003913B2" w:rsidP="00816AA3"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4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Условия произрастания и видоизменения корней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r w:rsidRPr="0067681A">
              <w:t>Формируется научное мировоззрение на основе установления причинно-следственных связей между условиями существования растений</w:t>
            </w:r>
          </w:p>
          <w:p w:rsidR="003913B2" w:rsidRPr="0067681A" w:rsidRDefault="003913B2" w:rsidP="00816AA3">
            <w:r w:rsidRPr="0067681A">
              <w:t>Учащиеся имеют представление о видоизменениях корней как результате приспособления растений к условиям существования.</w:t>
            </w:r>
          </w:p>
          <w:p w:rsidR="003913B2" w:rsidRPr="0067681A" w:rsidRDefault="003913B2" w:rsidP="00816AA3">
            <w:r w:rsidRPr="0067681A">
              <w:t>Развивается умение устанавливать причинно-следственные связи между условиями существования растений и видоизменениями их корней.</w:t>
            </w:r>
          </w:p>
          <w:p w:rsidR="003913B2" w:rsidRPr="0067681A" w:rsidRDefault="003913B2" w:rsidP="00816AA3"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 xml:space="preserve">умение </w:t>
            </w:r>
            <w:r w:rsidRPr="0067681A">
              <w:lastRenderedPageBreak/>
              <w:t>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5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 xml:space="preserve">Побег. Почки и их строение. Рост и развитие побега. </w:t>
            </w:r>
            <w:r w:rsidRPr="0067681A">
              <w:rPr>
                <w:b/>
                <w:i/>
                <w:color w:val="000000" w:themeColor="text1"/>
              </w:rPr>
              <w:t>Л/Р. «Строение почек Расположение почек на стебле».</w:t>
            </w:r>
            <w:r w:rsidRPr="0067681A">
              <w:rPr>
                <w:color w:val="000000" w:themeColor="text1"/>
              </w:rPr>
              <w:t xml:space="preserve"> Т.Б. №011</w:t>
            </w:r>
          </w:p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</w:pPr>
            <w:r w:rsidRPr="0067681A">
              <w:t>Формируются элементы коммуникативной компетентности в общении и сотрудничестве с учащимися класса в процессе образовательной деятельности.</w:t>
            </w:r>
          </w:p>
          <w:p w:rsidR="003913B2" w:rsidRPr="0067681A" w:rsidRDefault="003913B2" w:rsidP="00816AA3">
            <w:pPr>
              <w:ind w:left="108"/>
            </w:pPr>
            <w:r w:rsidRPr="0067681A">
              <w:t>Учащиеся знают и могут рассказать о строении побега и почек, о развитии побега из почки.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Развивается умение проводить наблюдения, фиксировать результаты и на их основании делать выводы.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6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 xml:space="preserve">Внешнее строение листа </w:t>
            </w:r>
          </w:p>
          <w:p w:rsidR="002E546E" w:rsidRPr="0067681A" w:rsidRDefault="002E546E" w:rsidP="002E546E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>Внеклассное мероприятие</w:t>
            </w:r>
          </w:p>
          <w:p w:rsidR="002E546E" w:rsidRPr="0067681A" w:rsidRDefault="002E546E" w:rsidP="002E546E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Оформление выставки творческих поделок </w:t>
            </w:r>
          </w:p>
          <w:p w:rsidR="002E546E" w:rsidRPr="0067681A" w:rsidRDefault="002E546E" w:rsidP="002E546E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>«Осенняя кладовая»</w:t>
            </w:r>
          </w:p>
          <w:p w:rsidR="002E546E" w:rsidRPr="0067681A" w:rsidRDefault="002E546E" w:rsidP="003913B2">
            <w:pPr>
              <w:spacing w:after="100" w:afterAutospacing="1" w:line="300" w:lineRule="atLeast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</w:pPr>
            <w:r w:rsidRPr="0067681A">
              <w:t>Формируется научное мировоззрение на основе установления  взаимосвязи строения органа с выполняемыми функциями</w:t>
            </w:r>
          </w:p>
          <w:p w:rsidR="003913B2" w:rsidRPr="0067681A" w:rsidRDefault="003913B2" w:rsidP="00816AA3">
            <w:r w:rsidRPr="0067681A">
              <w:t>Учащиеся знают, могут назвать особенности строения листьев и выполняемые ими функции.</w:t>
            </w:r>
          </w:p>
          <w:p w:rsidR="003913B2" w:rsidRPr="0067681A" w:rsidRDefault="003913B2" w:rsidP="00816AA3">
            <w:r w:rsidRPr="0067681A">
              <w:t>Развиваются навыки выполнения лабораторной работы по инструктивной карточке, оформления ее результатов, умение на их основе делать выводы о взаимосвязи строения органа с выполняемой функцией.</w:t>
            </w:r>
          </w:p>
          <w:p w:rsidR="003913B2" w:rsidRPr="0067681A" w:rsidRDefault="003913B2" w:rsidP="00816AA3">
            <w:pPr>
              <w:ind w:left="108"/>
            </w:pP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7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 xml:space="preserve">Клеточное строение листа. Видоизменение листьев </w:t>
            </w:r>
          </w:p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b/>
                <w:i/>
                <w:color w:val="000000" w:themeColor="text1"/>
              </w:rPr>
              <w:t>Л/Р. «Строение кожицы листа. Клеточное строение листа».</w:t>
            </w:r>
            <w:r w:rsidRPr="0067681A">
              <w:rPr>
                <w:color w:val="000000" w:themeColor="text1"/>
              </w:rPr>
              <w:t xml:space="preserve"> Т.Б. №011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Формируется научное мировоззрение на основе установления причинно-следственных связей между условиями существования и видоизменениями листьев</w:t>
            </w:r>
          </w:p>
          <w:p w:rsidR="003913B2" w:rsidRPr="0067681A" w:rsidRDefault="003913B2" w:rsidP="00816AA3">
            <w:r w:rsidRPr="0067681A">
              <w:t>Учащиеся имеют представление о видоизменениях листьев.</w:t>
            </w:r>
          </w:p>
          <w:p w:rsidR="003913B2" w:rsidRPr="0067681A" w:rsidRDefault="003913B2" w:rsidP="00816AA3">
            <w:r w:rsidRPr="0067681A">
              <w:t>Развивается умение устанавливать причинно-следственные связи между условиями существования растений и видоизменениями его листьев.</w:t>
            </w:r>
          </w:p>
          <w:p w:rsidR="003913B2" w:rsidRPr="0067681A" w:rsidRDefault="003913B2" w:rsidP="00816AA3">
            <w:pPr>
              <w:ind w:left="108"/>
            </w:pP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 xml:space="preserve">умение </w:t>
            </w:r>
            <w:r w:rsidRPr="0067681A">
              <w:lastRenderedPageBreak/>
              <w:t>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8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 xml:space="preserve">Строение стебля. Многообразие стеблей. </w:t>
            </w:r>
          </w:p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b/>
                <w:i/>
                <w:color w:val="000000" w:themeColor="text1"/>
              </w:rPr>
              <w:t>Л/Р. «Внутреннее строение ветки дерева».</w:t>
            </w:r>
            <w:r w:rsidRPr="0067681A">
              <w:rPr>
                <w:color w:val="000000" w:themeColor="text1"/>
              </w:rPr>
              <w:t xml:space="preserve"> Т.Б. №011</w:t>
            </w:r>
          </w:p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</w:pPr>
            <w:r w:rsidRPr="0067681A">
              <w:t>Формируется познавательный мотив на основе интереса к изучению новых для учащихся объектов.</w:t>
            </w:r>
          </w:p>
          <w:p w:rsidR="003913B2" w:rsidRPr="0067681A" w:rsidRDefault="003913B2" w:rsidP="00816AA3">
            <w:r w:rsidRPr="0067681A">
              <w:t>Учащиеся имеют представление о внешнем и внутреннем строении стебля.</w:t>
            </w:r>
          </w:p>
          <w:p w:rsidR="003913B2" w:rsidRPr="0067681A" w:rsidRDefault="003913B2" w:rsidP="00816AA3">
            <w:r w:rsidRPr="0067681A">
              <w:t>Развиваются навыки выполнения лабораторной работы по инструктивной карточке, оформления ее результатов, умение на их основе делать выводы о взаимосвязи строения органа с выполняемыми им  функциями.</w:t>
            </w:r>
          </w:p>
          <w:p w:rsidR="003913B2" w:rsidRPr="0067681A" w:rsidRDefault="003913B2" w:rsidP="00816AA3">
            <w:pPr>
              <w:ind w:left="108"/>
            </w:pP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9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Видоизменение побегов.</w:t>
            </w:r>
          </w:p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b/>
                <w:i/>
                <w:color w:val="000000" w:themeColor="text1"/>
              </w:rPr>
              <w:t>Л/Р. «Строение клубня картофеля», «Строение луковицы».</w:t>
            </w:r>
            <w:r w:rsidRPr="0067681A">
              <w:rPr>
                <w:color w:val="000000" w:themeColor="text1"/>
              </w:rPr>
              <w:t xml:space="preserve"> Т.Б. №011 </w:t>
            </w:r>
          </w:p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Формируется познавательный мотив на основе интереса к изучению новых для учащихся объектов.</w:t>
            </w:r>
          </w:p>
          <w:p w:rsidR="003913B2" w:rsidRPr="0067681A" w:rsidRDefault="003913B2" w:rsidP="00816AA3">
            <w:r w:rsidRPr="0067681A">
              <w:t>Учащиеся знают о разных вариантах видоизмененных побегов, их биологическом и хозяйственном значении.</w:t>
            </w:r>
          </w:p>
          <w:p w:rsidR="003913B2" w:rsidRPr="0067681A" w:rsidRDefault="003913B2" w:rsidP="00816AA3">
            <w:r w:rsidRPr="0067681A">
              <w:t>Развиваются навыки выполнения лабораторной работы по инструктивной карточке, оформления ее результатов, умение на их основе делать выводы о взаимосвязи строения органа с выполняемыми им  функциями.</w:t>
            </w:r>
          </w:p>
          <w:p w:rsidR="003913B2" w:rsidRPr="0067681A" w:rsidRDefault="003913B2" w:rsidP="00816AA3">
            <w:pPr>
              <w:ind w:left="108"/>
            </w:pP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10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 xml:space="preserve">Цветок. </w:t>
            </w:r>
            <w:r w:rsidRPr="0067681A">
              <w:rPr>
                <w:b/>
                <w:i/>
                <w:color w:val="000000" w:themeColor="text1"/>
              </w:rPr>
              <w:t>Л/Р. «Строение цветка».</w:t>
            </w:r>
            <w:r w:rsidRPr="0067681A">
              <w:rPr>
                <w:color w:val="000000" w:themeColor="text1"/>
              </w:rPr>
              <w:t xml:space="preserve"> Т,Б, №011</w:t>
            </w:r>
          </w:p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Формируется познавательный мотив на основе интереса к изучению новых для учащихся объектов.</w:t>
            </w:r>
          </w:p>
          <w:p w:rsidR="003913B2" w:rsidRPr="0067681A" w:rsidRDefault="003913B2" w:rsidP="00816AA3">
            <w:r w:rsidRPr="0067681A">
              <w:t>Учащиеся знают и могут рассказать о строении цветка.</w:t>
            </w:r>
          </w:p>
          <w:p w:rsidR="003913B2" w:rsidRPr="0067681A" w:rsidRDefault="003913B2" w:rsidP="00816AA3">
            <w:r w:rsidRPr="0067681A">
              <w:t>Развиваются навыки выполнения лабораторной работы по инструктивной карточке, оформления ее результатов, умение на их основе делать вывод о родстве покрытосеменных растений.</w:t>
            </w:r>
          </w:p>
          <w:p w:rsidR="003913B2" w:rsidRPr="0067681A" w:rsidRDefault="003913B2" w:rsidP="00816AA3">
            <w:pPr>
              <w:ind w:left="108"/>
            </w:pP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</w:t>
            </w:r>
            <w:r w:rsidRPr="0067681A">
              <w:lastRenderedPageBreak/>
              <w:t xml:space="preserve">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11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Соцветия</w:t>
            </w:r>
            <w:r w:rsidRPr="0067681A">
              <w:rPr>
                <w:b/>
                <w:i/>
                <w:color w:val="000000" w:themeColor="text1"/>
              </w:rPr>
              <w:t>. Л/Р, «Соцветия».</w:t>
            </w:r>
            <w:r w:rsidRPr="0067681A">
              <w:rPr>
                <w:color w:val="000000" w:themeColor="text1"/>
              </w:rPr>
              <w:t xml:space="preserve"> Т,Б, №011</w:t>
            </w:r>
          </w:p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Формируется познавательный мотив на основе интереса к изучению новых для учащихся объектов.</w:t>
            </w:r>
          </w:p>
          <w:p w:rsidR="003913B2" w:rsidRPr="0067681A" w:rsidRDefault="003913B2" w:rsidP="00816AA3">
            <w:r w:rsidRPr="0067681A">
              <w:t>Учащиеся умеют распознавать наиболее распространенные типы соцветий.</w:t>
            </w:r>
          </w:p>
          <w:p w:rsidR="003913B2" w:rsidRPr="0067681A" w:rsidRDefault="003913B2" w:rsidP="00816AA3">
            <w:r w:rsidRPr="0067681A">
              <w:t>Развиваются навыки выполнения лабораторной работы по инструктивной карточке, оформления ее результатов, умение на их основе делать вывод о биологическом значении соцветий.</w:t>
            </w:r>
          </w:p>
          <w:p w:rsidR="003913B2" w:rsidRPr="0067681A" w:rsidRDefault="003913B2" w:rsidP="00816AA3">
            <w:pPr>
              <w:ind w:left="108"/>
            </w:pP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12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 xml:space="preserve">Плоды. Л/Р, </w:t>
            </w:r>
            <w:r w:rsidRPr="0067681A">
              <w:rPr>
                <w:b/>
                <w:i/>
                <w:color w:val="000000" w:themeColor="text1"/>
              </w:rPr>
              <w:t>«Классификация плодов» Т,Б</w:t>
            </w:r>
            <w:r w:rsidRPr="0067681A">
              <w:rPr>
                <w:color w:val="000000" w:themeColor="text1"/>
              </w:rPr>
              <w:t>, №011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  <w:vMerge w:val="restart"/>
          </w:tcPr>
          <w:p w:rsidR="003913B2" w:rsidRPr="0067681A" w:rsidRDefault="003913B2" w:rsidP="00816AA3">
            <w:pPr>
              <w:ind w:left="108"/>
            </w:pPr>
            <w:r w:rsidRPr="0067681A">
              <w:t>Формируется научное мировоззрение на основе изучения плодов: учащиеся подводятся к выводу о родстве цветковых растений и возникновении различных приспособлений к распространению плодов и семян, возникших в процессе эволюции.</w:t>
            </w:r>
          </w:p>
          <w:p w:rsidR="003913B2" w:rsidRPr="0067681A" w:rsidRDefault="003913B2" w:rsidP="00816AA3">
            <w:r w:rsidRPr="0067681A">
              <w:t>Учащиеся имеют представление о строении плодов, их многообразии и вариантах классификации.</w:t>
            </w:r>
          </w:p>
          <w:p w:rsidR="003913B2" w:rsidRPr="0067681A" w:rsidRDefault="003913B2" w:rsidP="00816AA3">
            <w:r w:rsidRPr="0067681A">
              <w:t>Развиваются навыки выполнения лабораторной работы по инструктивной карточке, оформления ее результатов, умение на их основе делать вывод о биологическом значении плодов.</w:t>
            </w:r>
          </w:p>
          <w:p w:rsidR="003913B2" w:rsidRPr="0067681A" w:rsidRDefault="003913B2" w:rsidP="00816AA3">
            <w:pPr>
              <w:ind w:left="108"/>
            </w:pP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13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Распространение плодов и семян</w:t>
            </w:r>
            <w:r w:rsidR="00BE3F53" w:rsidRPr="0067681A">
              <w:rPr>
                <w:color w:val="000000" w:themeColor="text1"/>
              </w:rPr>
              <w:t>.</w:t>
            </w:r>
          </w:p>
          <w:p w:rsidR="00BE3F53" w:rsidRPr="0067681A" w:rsidRDefault="00BE3F53" w:rsidP="00BE3F53">
            <w:pPr>
              <w:pStyle w:val="a6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Внеклассное мероприятие Акция «Пусть осень жизни будет золотой» </w:t>
            </w:r>
          </w:p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  <w:vMerge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14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Обобщающий урок «Строение растений»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  <w:vMerge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333333"/>
              </w:rPr>
            </w:pPr>
            <w:r w:rsidRPr="0067681A">
              <w:rPr>
                <w:color w:val="000000" w:themeColor="text1"/>
              </w:rPr>
              <w:t>15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b/>
                <w:color w:val="000000" w:themeColor="text1"/>
              </w:rPr>
            </w:pPr>
            <w:r w:rsidRPr="0067681A">
              <w:rPr>
                <w:b/>
                <w:color w:val="000000" w:themeColor="text1"/>
              </w:rPr>
              <w:t xml:space="preserve">Раздел 2. Жизнь растений </w:t>
            </w:r>
          </w:p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000000" w:themeColor="text1"/>
              </w:rPr>
              <w:t>Минеральное питание растений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Формируется познавательный мотив на основе интереса к изучению новых для учащихся объектов и демонстрации опыта.</w:t>
            </w:r>
          </w:p>
          <w:p w:rsidR="003913B2" w:rsidRPr="0067681A" w:rsidRDefault="003913B2" w:rsidP="00816AA3">
            <w:pPr>
              <w:ind w:left="108"/>
            </w:pPr>
            <w:r w:rsidRPr="0067681A">
              <w:t>Учащиеся знают, в чем заключается и как происходит минеральное питание растений.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Развивается умение самостоятельно работать с текстом и иллюстрациями учебника, получать информацию в ходе наблюдения за демонстрацией опыта и на ее основании делать вывод.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</w:t>
            </w:r>
            <w:r w:rsidRPr="0067681A">
              <w:lastRenderedPageBreak/>
              <w:t xml:space="preserve">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16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Фотосинтез</w:t>
            </w:r>
          </w:p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</w:pPr>
            <w:r w:rsidRPr="0067681A">
              <w:t>Формируется экологическая культура на основании осознания необходимости борьбы с загрязнением воздуха, охраны растений и сохранения лесов.</w:t>
            </w:r>
          </w:p>
          <w:p w:rsidR="003913B2" w:rsidRPr="0067681A" w:rsidRDefault="003913B2" w:rsidP="00816AA3">
            <w:pPr>
              <w:ind w:left="108"/>
            </w:pPr>
            <w:r w:rsidRPr="0067681A">
              <w:t>Учащиеся знают о способе получения растением веществ, необходимых для питания, из воздуха, об условиях протекания фотосинтеза, о роли хлоропластов и хлорофилла в образовании органических веществ.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Развивается умение на основе наблюдений простейших биологических экспериментов по изучению процессов жизнедеятельности в клетках растений фиксировать, анализировать и объяснять их результаты.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17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Дыхание растений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Формируются познавательные потребности  на основе интереса к изучению жизнедеятельности растений, ценностно-смысловые установки по отношению к растительному миру.</w:t>
            </w:r>
          </w:p>
          <w:p w:rsidR="003913B2" w:rsidRPr="0067681A" w:rsidRDefault="003913B2" w:rsidP="00816AA3">
            <w:pPr>
              <w:ind w:left="108"/>
            </w:pPr>
            <w:r w:rsidRPr="0067681A">
              <w:t>Учащиеся знают об особенностях дыхания у растений, о значении дыхания в жизни растений.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Осваиваются основы исследовательской деятельности, включая умение наблюдать за жизнедеятельностью растений; приобретается умение в ходе простейших биологических экспериментов по изучению процессов жизнедеятельности растений фиксировать, анализировать и объяснять результаты опытов.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18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 xml:space="preserve">Испарение воды </w:t>
            </w:r>
            <w:r w:rsidRPr="0067681A">
              <w:rPr>
                <w:color w:val="000000" w:themeColor="text1"/>
              </w:rPr>
              <w:lastRenderedPageBreak/>
              <w:t>растениями. Листопад</w:t>
            </w:r>
            <w:r w:rsidR="00E90899" w:rsidRPr="0067681A">
              <w:rPr>
                <w:color w:val="000000" w:themeColor="text1"/>
              </w:rPr>
              <w:t>.</w:t>
            </w:r>
          </w:p>
          <w:p w:rsidR="00E90899" w:rsidRPr="0067681A" w:rsidRDefault="00E90899" w:rsidP="003913B2">
            <w:pPr>
              <w:spacing w:after="100" w:afterAutospacing="1" w:line="300" w:lineRule="atLeast"/>
              <w:rPr>
                <w:b/>
                <w:i/>
                <w:color w:val="000000" w:themeColor="text1"/>
              </w:rPr>
            </w:pPr>
            <w:r w:rsidRPr="0067681A">
              <w:rPr>
                <w:b/>
                <w:i/>
                <w:color w:val="000000" w:themeColor="text1"/>
              </w:rPr>
              <w:t>Трансформированный урок « Экскурсия по стадиону»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lastRenderedPageBreak/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 xml:space="preserve">Формируются познавательные потребности  на основе интереса к изучению жизнедеятельности растений, ценностно-смысловые </w:t>
            </w:r>
            <w:r w:rsidRPr="0067681A">
              <w:lastRenderedPageBreak/>
              <w:t>установки по отношению к растительному миру.</w:t>
            </w:r>
          </w:p>
          <w:p w:rsidR="003913B2" w:rsidRPr="0067681A" w:rsidRDefault="003913B2" w:rsidP="00816AA3">
            <w:pPr>
              <w:ind w:left="108"/>
            </w:pPr>
            <w:r w:rsidRPr="0067681A">
              <w:t>Учащиеся знают о значении испарения воды и роли листопада в жизни растений.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Развиваются навыки исследовательской деятельности,  умения наблюдать за жизнедеятельностью растений;  фиксировать, анализировать и объяснять результаты простейших биологических экспериментов по изучению процессов жизнедеятельности растений.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19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 xml:space="preserve">Передвижение воды и питательных веществ в растении. </w:t>
            </w:r>
            <w:r w:rsidRPr="0067681A">
              <w:rPr>
                <w:b/>
                <w:i/>
                <w:color w:val="000000" w:themeColor="text1"/>
              </w:rPr>
              <w:t>Л/Р. «Передвижение воды и минеральных веществ по стеблю»</w:t>
            </w:r>
            <w:r w:rsidRPr="0067681A">
              <w:rPr>
                <w:color w:val="000000" w:themeColor="text1"/>
              </w:rPr>
              <w:t xml:space="preserve"> Т,Б, №011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Формируется научное мировоззрение на основе изучения процессов жизнедеятельности в клетках растений.</w:t>
            </w:r>
          </w:p>
          <w:p w:rsidR="003913B2" w:rsidRPr="0067681A" w:rsidRDefault="003913B2" w:rsidP="00816AA3">
            <w:pPr>
              <w:ind w:left="108"/>
            </w:pPr>
            <w:r w:rsidRPr="0067681A">
              <w:t>Учащиеся имеют представление о передвижении минеральных и органических веществ в растениях и о значении этих процессов для растений.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Развиваются умение  фиксировать, анализировать и объяснять результаты простейших биологических экспериментов по изучению процессов жизнедеятельности в клетках растений.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20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Прорастание семян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Формируется научное мировоззрение на основе изучения процессов жизнедеятельности  растений.</w:t>
            </w:r>
          </w:p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Учащиеся могут перечислить условия прорастания семян.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Развиваются умение  фиксировать, анализировать и объяснять результаты простейших биологических экспериментов по изучению процессов жизнедеятельности  растений.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lastRenderedPageBreak/>
              <w:t>21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Способы размножения растений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3913B2">
            <w:pPr>
              <w:spacing w:before="100" w:beforeAutospacing="1" w:after="100" w:afterAutospacing="1"/>
              <w:ind w:left="108"/>
              <w:rPr>
                <w:b/>
              </w:rPr>
            </w:pPr>
            <w:r w:rsidRPr="0067681A">
              <w:t>Формируются познавательные потребности на основе интереса к изучению  жизнедеятельности  организмов.</w:t>
            </w:r>
          </w:p>
          <w:p w:rsidR="003913B2" w:rsidRPr="0067681A" w:rsidRDefault="003913B2" w:rsidP="003913B2">
            <w:pPr>
              <w:spacing w:before="100" w:beforeAutospacing="1" w:after="100" w:afterAutospacing="1"/>
              <w:ind w:left="108"/>
            </w:pPr>
            <w:r w:rsidRPr="0067681A">
              <w:t>Учащиеся знают, что размножение-одно из важнейших свойств живого организма; могут назвать способы размножения у растений и объяснить преимущество полового размножения полового размножения перед бесполым.</w:t>
            </w:r>
          </w:p>
          <w:p w:rsidR="003913B2" w:rsidRPr="0067681A" w:rsidRDefault="003913B2" w:rsidP="003913B2">
            <w:pPr>
              <w:spacing w:before="100" w:beforeAutospacing="1" w:after="100" w:afterAutospacing="1"/>
              <w:ind w:left="108"/>
            </w:pPr>
            <w:r w:rsidRPr="0067681A">
              <w:t xml:space="preserve">Развиваются умения работать с текстом и иллюстрациями учебника, сотрудничать с одноклассниками в процессе обсуждения полученных результатов.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22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Размножение споровых растений</w:t>
            </w:r>
          </w:p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</w:pPr>
            <w:r w:rsidRPr="0067681A">
              <w:t>Формируется научное мировоззрение на основе сравнения размножения водорослей, мхов и папоротников и установления их родства и единства происхождения.</w:t>
            </w:r>
          </w:p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Учащиеся знают особенности размножения споровых растений.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Развиваются умения работать с текстом и иллюстрациями учебника, сотрудничать с одноклассниками в процессе обсуждения полученных результатов.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rPr>
          <w:trHeight w:val="3376"/>
        </w:trPr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lastRenderedPageBreak/>
              <w:t>23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Размножение семенных растений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  <w:vMerge w:val="restart"/>
          </w:tcPr>
          <w:p w:rsidR="003913B2" w:rsidRPr="0067681A" w:rsidRDefault="003913B2" w:rsidP="00816AA3">
            <w:pPr>
              <w:ind w:left="108"/>
            </w:pPr>
            <w:r w:rsidRPr="0067681A">
              <w:t>Формируется научное мировоззрение на основе сравнения размножения споровых и голосеменных растений.</w:t>
            </w:r>
          </w:p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Учащиеся знают особенности размножения голосеменных растений.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Развиваются умения работать с текстом и иллюстрациями учебника, сотрудничать с одноклассниками в процессе обсуждения полученных результатов.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  <w:vMerge w:val="restart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  <w:vMerge w:val="restart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rPr>
          <w:trHeight w:val="3376"/>
        </w:trPr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24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Половое размножение покрытосеменных растений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  <w:vMerge/>
          </w:tcPr>
          <w:p w:rsidR="003913B2" w:rsidRPr="0067681A" w:rsidRDefault="003913B2" w:rsidP="003913B2">
            <w:pPr>
              <w:spacing w:before="100" w:beforeAutospacing="1" w:after="100" w:afterAutospacing="1"/>
              <w:ind w:left="108"/>
            </w:pPr>
          </w:p>
        </w:tc>
        <w:tc>
          <w:tcPr>
            <w:tcW w:w="839" w:type="dxa"/>
            <w:vMerge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  <w:vMerge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25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Вегетативное размножение покрыто</w:t>
            </w:r>
            <w:r w:rsidRPr="0067681A">
              <w:rPr>
                <w:color w:val="000000" w:themeColor="text1"/>
              </w:rPr>
              <w:softHyphen/>
              <w:t>семенных растений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</w:pPr>
            <w:r w:rsidRPr="0067681A">
              <w:t>Формируется познавательный мотив на основе интереса к вегетативному размножению растений в природе и сельском хозяйстве.</w:t>
            </w:r>
          </w:p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Учащиеся знают особенности вегетативного размножения покрытосеменных растений, умеют проводить размножение комнатных растений с помощью черенкования.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Развиваются умения работать с текстом и иллюстрациями учебника, сотрудничать с одноклассниками в процессе обсуждения полученных результатов.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26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b/>
                <w:color w:val="000000" w:themeColor="text1"/>
              </w:rPr>
            </w:pPr>
            <w:r w:rsidRPr="0067681A">
              <w:rPr>
                <w:b/>
                <w:color w:val="000000" w:themeColor="text1"/>
              </w:rPr>
              <w:t xml:space="preserve">Раздел 4. </w:t>
            </w:r>
            <w:r w:rsidRPr="0067681A">
              <w:rPr>
                <w:b/>
                <w:color w:val="000000" w:themeColor="text1"/>
              </w:rPr>
              <w:lastRenderedPageBreak/>
              <w:t xml:space="preserve">Классификация растений </w:t>
            </w:r>
          </w:p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Систематика растений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lastRenderedPageBreak/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</w:pPr>
            <w:r w:rsidRPr="0067681A">
              <w:t xml:space="preserve">Формируется научное мировоззрение на основе установления </w:t>
            </w:r>
            <w:r w:rsidRPr="0067681A">
              <w:lastRenderedPageBreak/>
              <w:t>сходства в строении и жизнедеятельности растений, указывающего на происхождение от одного предка.</w:t>
            </w:r>
          </w:p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Учащиеся имеют представление о классификации растений, знают основные систематические группы растений, умеют распознавать однодольные и двудольные растения.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Развиваются умения работать с текстом и иллюстрациями учебника, сотрудничать с одноклассниками в процессе обсуждения полученных результатов.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27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Формируется познавательный мотив на основе интереса к  изучению отличительных признаков растений семейства крестоцветных и семейства розоцветных.</w:t>
            </w:r>
          </w:p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Учащиеся знают отличительные признаки растений семейств Крестоцветные и Розоцветные.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Развиваются умения работать с текстом и иллюстрациями учебника, гербарием и натуральными объектами; сотрудничать с одноклассниками в процессе обсуждения полученных результатов.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28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Семейства Паслёновые и Бобовые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  <w:vMerge w:val="restart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Формируется познавательный мотив на основе интереса к  изучению отличительных признаков растений семейств Пасленовые, Бобовые и Сложноцветные.</w:t>
            </w:r>
          </w:p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Учащиеся знают отличительные признаки растений семейств Пасленовые, Бобовые и Сложноцветные.</w:t>
            </w:r>
          </w:p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 xml:space="preserve">Развиваются умения работать с текстом и иллюстрациями учебника, гербарием и натуральными объектами; сотрудничать с одноклассниками в процессе обсуждения полученных результатов.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lastRenderedPageBreak/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29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Семейство Сложноцветные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  <w:vMerge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30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 xml:space="preserve">Класс Однодольные. Семейства Злаковые и Лилейные. </w:t>
            </w:r>
            <w:r w:rsidRPr="0067681A">
              <w:rPr>
                <w:b/>
                <w:i/>
                <w:color w:val="000000" w:themeColor="text1"/>
              </w:rPr>
              <w:t>Л/Р. «Строение пшеницы»</w:t>
            </w:r>
            <w:r w:rsidRPr="0067681A">
              <w:rPr>
                <w:color w:val="000000" w:themeColor="text1"/>
              </w:rPr>
              <w:t xml:space="preserve"> Т.Б. №011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Формируется познавательный мотив на основе интереса к  изучению отличительных признаков растений семейств Лилейные и Злаки.</w:t>
            </w:r>
          </w:p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Учащиеся знают отличительные признаки растений семейств Лилейные и Злаки, имеют представление об их многообразии.</w:t>
            </w:r>
          </w:p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 xml:space="preserve">Развиваются умения работать с текстом и иллюстрациями учебника, гербарием и натуральными объектами; сотрудничать с одноклассниками в процессе обсуждения полученных результатов.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31</w:t>
            </w:r>
          </w:p>
        </w:tc>
        <w:tc>
          <w:tcPr>
            <w:tcW w:w="2744" w:type="dxa"/>
          </w:tcPr>
          <w:p w:rsidR="003913B2" w:rsidRPr="0067681A" w:rsidRDefault="003913B2" w:rsidP="003913B2">
            <w:pPr>
              <w:spacing w:after="100" w:afterAutospacing="1"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Культурные растения</w:t>
            </w: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Формируется познавательный мотив на основе интереса к  изучению культурных растений.</w:t>
            </w:r>
          </w:p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Учащиеся имеют представление о многообразии культурных растений и особенностях их агротехники.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Развиваются умения работать с текстом и иллюстрациями учебника, готовить сообщения и выступать с ними перед одноклассниками, сотрудничать с одноклассниками в процессе обсуждения полученных результатов.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816AA3">
            <w:pPr>
              <w:spacing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32</w:t>
            </w:r>
          </w:p>
        </w:tc>
        <w:tc>
          <w:tcPr>
            <w:tcW w:w="2744" w:type="dxa"/>
          </w:tcPr>
          <w:p w:rsidR="003913B2" w:rsidRPr="0067681A" w:rsidRDefault="003913B2" w:rsidP="00816AA3">
            <w:pPr>
              <w:spacing w:line="300" w:lineRule="atLeast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Контрольная работа на промежуточной аттестации</w:t>
            </w:r>
          </w:p>
        </w:tc>
        <w:tc>
          <w:tcPr>
            <w:tcW w:w="1632" w:type="dxa"/>
          </w:tcPr>
          <w:p w:rsidR="003913B2" w:rsidRPr="0067681A" w:rsidRDefault="003913B2" w:rsidP="00816AA3">
            <w:pPr>
              <w:spacing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Формируются любовь и бережное отношение к родной природе.</w:t>
            </w:r>
          </w:p>
          <w:p w:rsidR="003913B2" w:rsidRPr="0067681A" w:rsidRDefault="003913B2" w:rsidP="00816AA3">
            <w:pPr>
              <w:ind w:left="108"/>
            </w:pPr>
            <w:r w:rsidRPr="0067681A">
              <w:t>Обобщение материала изученного в 6 классе.</w:t>
            </w:r>
          </w:p>
          <w:p w:rsidR="003913B2" w:rsidRPr="0067681A" w:rsidRDefault="003913B2" w:rsidP="00816AA3">
            <w:pPr>
              <w:ind w:left="108"/>
            </w:pPr>
            <w:r w:rsidRPr="0067681A">
              <w:t>Развиваются умения работать в группах, готовить сообщения и выступать с ними перед одноклассниками, обсуждать сообщения.</w:t>
            </w:r>
          </w:p>
        </w:tc>
        <w:tc>
          <w:tcPr>
            <w:tcW w:w="839" w:type="dxa"/>
          </w:tcPr>
          <w:p w:rsidR="003913B2" w:rsidRPr="0067681A" w:rsidRDefault="003913B2" w:rsidP="00816AA3">
            <w:pPr>
              <w:spacing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816AA3">
            <w:pPr>
              <w:spacing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816AA3">
            <w:pPr>
              <w:spacing w:line="300" w:lineRule="atLeast"/>
              <w:jc w:val="center"/>
              <w:rPr>
                <w:color w:val="333333"/>
              </w:rPr>
            </w:pPr>
            <w:r w:rsidRPr="0067681A">
              <w:rPr>
                <w:color w:val="000000" w:themeColor="text1"/>
              </w:rPr>
              <w:t>33</w:t>
            </w:r>
          </w:p>
        </w:tc>
        <w:tc>
          <w:tcPr>
            <w:tcW w:w="2744" w:type="dxa"/>
          </w:tcPr>
          <w:p w:rsidR="003913B2" w:rsidRPr="0067681A" w:rsidRDefault="003913B2" w:rsidP="00816AA3">
            <w:pPr>
              <w:spacing w:line="300" w:lineRule="atLeast"/>
              <w:jc w:val="center"/>
              <w:rPr>
                <w:b/>
                <w:color w:val="000000" w:themeColor="text1"/>
              </w:rPr>
            </w:pPr>
            <w:r w:rsidRPr="0067681A">
              <w:rPr>
                <w:b/>
                <w:color w:val="000000" w:themeColor="text1"/>
              </w:rPr>
              <w:t xml:space="preserve">Раздел 3. Природные сообщества </w:t>
            </w:r>
          </w:p>
          <w:p w:rsidR="003913B2" w:rsidRPr="0067681A" w:rsidRDefault="003913B2" w:rsidP="00816AA3">
            <w:pPr>
              <w:spacing w:line="300" w:lineRule="atLeast"/>
              <w:jc w:val="center"/>
              <w:rPr>
                <w:color w:val="333333"/>
              </w:rPr>
            </w:pPr>
            <w:r w:rsidRPr="0067681A">
              <w:rPr>
                <w:color w:val="000000" w:themeColor="text1"/>
              </w:rPr>
              <w:t xml:space="preserve">Растительные сообщества. </w:t>
            </w:r>
          </w:p>
        </w:tc>
        <w:tc>
          <w:tcPr>
            <w:tcW w:w="1632" w:type="dxa"/>
          </w:tcPr>
          <w:p w:rsidR="003913B2" w:rsidRPr="0067681A" w:rsidRDefault="003913B2" w:rsidP="00816AA3">
            <w:pPr>
              <w:spacing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Формируется познавательный мотив на основе интереса к  изучению растительных сообществ.</w:t>
            </w:r>
          </w:p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Учащиеся знают, что такое растительные сообщества и умеют различать их типы.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Развиваются умения работать с текстом и иллюстрациями </w:t>
            </w:r>
            <w:r w:rsidRPr="0067681A">
              <w:lastRenderedPageBreak/>
              <w:t xml:space="preserve">учебника, сотрудничать с одноклассниками в процессе обсуждения результатов самостоятельной работы.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816AA3">
            <w:pPr>
              <w:spacing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816AA3">
            <w:pPr>
              <w:spacing w:line="300" w:lineRule="atLeast"/>
              <w:jc w:val="center"/>
              <w:rPr>
                <w:color w:val="333333"/>
              </w:rPr>
            </w:pPr>
          </w:p>
        </w:tc>
      </w:tr>
      <w:tr w:rsidR="00E90899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34</w:t>
            </w:r>
          </w:p>
        </w:tc>
        <w:tc>
          <w:tcPr>
            <w:tcW w:w="2744" w:type="dxa"/>
          </w:tcPr>
          <w:p w:rsidR="003913B2" w:rsidRPr="0067681A" w:rsidRDefault="003913B2" w:rsidP="002E546E">
            <w:pPr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Влияние хозяйственной деятельности человека на растительный мир</w:t>
            </w:r>
            <w:r w:rsidR="002E546E" w:rsidRPr="0067681A">
              <w:rPr>
                <w:color w:val="000000" w:themeColor="text1"/>
              </w:rPr>
              <w:t>.</w:t>
            </w:r>
          </w:p>
          <w:p w:rsidR="002E546E" w:rsidRPr="0067681A" w:rsidRDefault="002E546E" w:rsidP="002E546E">
            <w:pPr>
              <w:pStyle w:val="a6"/>
              <w:spacing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>Внеклассное мероприятие</w:t>
            </w:r>
          </w:p>
          <w:p w:rsidR="002E546E" w:rsidRPr="0067681A" w:rsidRDefault="002E546E" w:rsidP="002E546E">
            <w:pPr>
              <w:pStyle w:val="a6"/>
              <w:spacing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Акция по уборке и благоустройству ОУ и села </w:t>
            </w:r>
          </w:p>
          <w:p w:rsidR="002E546E" w:rsidRPr="0067681A" w:rsidRDefault="002E546E" w:rsidP="002E546E">
            <w:pPr>
              <w:pStyle w:val="a6"/>
              <w:spacing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>«Технология добра»</w:t>
            </w:r>
          </w:p>
          <w:p w:rsidR="002E546E" w:rsidRPr="0067681A" w:rsidRDefault="002E546E" w:rsidP="003913B2">
            <w:pPr>
              <w:spacing w:line="300" w:lineRule="atLeast"/>
              <w:rPr>
                <w:color w:val="000000" w:themeColor="text1"/>
              </w:rPr>
            </w:pP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7740" w:type="dxa"/>
            <w:gridSpan w:val="3"/>
          </w:tcPr>
          <w:p w:rsidR="003913B2" w:rsidRPr="0067681A" w:rsidRDefault="003913B2" w:rsidP="00816AA3">
            <w:pPr>
              <w:ind w:left="108"/>
              <w:rPr>
                <w:b/>
              </w:rPr>
            </w:pPr>
            <w:r w:rsidRPr="0067681A">
              <w:t>Формируются познавательные потребности  на основе интереса к изучению взаимосвязей  растений в сообществе, у них формируются ценностно-смысловые установки по отношению к растительному миру.</w:t>
            </w:r>
          </w:p>
          <w:p w:rsidR="003913B2" w:rsidRPr="0067681A" w:rsidRDefault="003913B2" w:rsidP="00816AA3">
            <w:pPr>
              <w:ind w:left="108"/>
            </w:pPr>
            <w:r w:rsidRPr="0067681A">
              <w:t>Учащиеся знакомятся с приспособленностью организмов к совместному проживанию в сообществе.</w:t>
            </w:r>
          </w:p>
          <w:p w:rsidR="003913B2" w:rsidRPr="0067681A" w:rsidRDefault="003913B2" w:rsidP="00816AA3">
            <w:pPr>
              <w:ind w:left="108"/>
            </w:pPr>
            <w:r w:rsidRPr="0067681A">
              <w:t xml:space="preserve">Учащиеся продолжают учиться работать с текстом и иллюстрациями учебника, сотрудничать с одноклассниками при обсуждении имеющейся информации. </w:t>
            </w:r>
            <w:r w:rsidRPr="0067681A">
              <w:rPr>
                <w:u w:val="single"/>
              </w:rPr>
              <w:t xml:space="preserve">Познавательные УУД: </w:t>
            </w:r>
            <w:r w:rsidRPr="0067681A">
              <w:t xml:space="preserve">умение работать с различными источниками информации. </w:t>
            </w:r>
            <w:r w:rsidRPr="0067681A">
              <w:rPr>
                <w:u w:val="single"/>
              </w:rPr>
              <w:t xml:space="preserve">Личностные УУД: </w:t>
            </w:r>
            <w:r w:rsidRPr="0067681A">
              <w:t xml:space="preserve">умение соблюдать дисциплину на уроке </w:t>
            </w:r>
            <w:r w:rsidRPr="0067681A">
              <w:rPr>
                <w:u w:val="single"/>
              </w:rPr>
              <w:t xml:space="preserve">Регулятивные УУД: </w:t>
            </w:r>
            <w:r w:rsidRPr="0067681A">
              <w:t xml:space="preserve">умение организовать выполнение заданий учителя </w:t>
            </w:r>
            <w:r w:rsidRPr="0067681A">
              <w:rPr>
                <w:u w:val="single"/>
              </w:rPr>
              <w:t xml:space="preserve">Коммуникативные УУД: </w:t>
            </w:r>
            <w:r w:rsidRPr="0067681A">
              <w:t>умение воспринимать информацию на слух, отвечать на вопросы, работать в группах.</w:t>
            </w: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</w:p>
        </w:tc>
      </w:tr>
      <w:tr w:rsidR="002E546E" w:rsidRPr="0067681A" w:rsidTr="003913B2">
        <w:tc>
          <w:tcPr>
            <w:tcW w:w="954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  <w:r w:rsidRPr="0067681A">
              <w:rPr>
                <w:color w:val="000000" w:themeColor="text1"/>
              </w:rPr>
              <w:t>35</w:t>
            </w:r>
          </w:p>
        </w:tc>
        <w:tc>
          <w:tcPr>
            <w:tcW w:w="2744" w:type="dxa"/>
          </w:tcPr>
          <w:p w:rsidR="007248BA" w:rsidRPr="0067681A" w:rsidRDefault="003913B2" w:rsidP="007248BA">
            <w:pPr>
              <w:pStyle w:val="a6"/>
              <w:spacing w:before="0" w:beforeAutospacing="0" w:after="0" w:afterAutospacing="0"/>
            </w:pPr>
            <w:r w:rsidRPr="0067681A">
              <w:rPr>
                <w:color w:val="000000" w:themeColor="text1"/>
              </w:rPr>
              <w:t>Итог</w:t>
            </w:r>
          </w:p>
          <w:p w:rsidR="007248BA" w:rsidRPr="0067681A" w:rsidRDefault="007248BA" w:rsidP="007248BA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Подведение итогов работы актива класса «Я </w:t>
            </w:r>
          </w:p>
          <w:p w:rsidR="007248BA" w:rsidRPr="0067681A" w:rsidRDefault="007248BA" w:rsidP="007248BA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>успешен!». Самоанализ.</w:t>
            </w:r>
          </w:p>
          <w:p w:rsidR="007248BA" w:rsidRPr="0067681A" w:rsidRDefault="007248BA" w:rsidP="007248BA">
            <w:pPr>
              <w:spacing w:line="300" w:lineRule="atLeast"/>
              <w:rPr>
                <w:b/>
                <w:i/>
                <w:color w:val="000000" w:themeColor="text1"/>
              </w:rPr>
            </w:pPr>
          </w:p>
        </w:tc>
        <w:tc>
          <w:tcPr>
            <w:tcW w:w="1632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  <w:r w:rsidRPr="0067681A">
              <w:rPr>
                <w:color w:val="333333"/>
              </w:rPr>
              <w:t>1</w:t>
            </w:r>
          </w:p>
        </w:tc>
        <w:tc>
          <w:tcPr>
            <w:tcW w:w="2316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2683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2741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39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333333"/>
              </w:rPr>
            </w:pPr>
          </w:p>
        </w:tc>
        <w:tc>
          <w:tcPr>
            <w:tcW w:w="877" w:type="dxa"/>
          </w:tcPr>
          <w:p w:rsidR="003913B2" w:rsidRPr="0067681A" w:rsidRDefault="003913B2" w:rsidP="003913B2">
            <w:pPr>
              <w:spacing w:after="100" w:afterAutospacing="1" w:line="300" w:lineRule="atLeast"/>
              <w:jc w:val="center"/>
              <w:rPr>
                <w:color w:val="000000" w:themeColor="text1"/>
              </w:rPr>
            </w:pPr>
          </w:p>
        </w:tc>
      </w:tr>
    </w:tbl>
    <w:p w:rsidR="009E4454" w:rsidRPr="0067681A" w:rsidRDefault="009E4454" w:rsidP="007248BA">
      <w:pPr>
        <w:rPr>
          <w:rFonts w:eastAsia="Calibri"/>
          <w:b/>
        </w:rPr>
      </w:pPr>
    </w:p>
    <w:p w:rsidR="00C33DBF" w:rsidRPr="0067681A" w:rsidRDefault="00C33DBF" w:rsidP="007248BA">
      <w:pPr>
        <w:rPr>
          <w:rFonts w:eastAsia="Calibri"/>
          <w:b/>
        </w:rPr>
      </w:pPr>
    </w:p>
    <w:p w:rsidR="0067681A" w:rsidRPr="0067681A" w:rsidRDefault="0067681A" w:rsidP="00B74EE8">
      <w:pPr>
        <w:jc w:val="center"/>
        <w:rPr>
          <w:rFonts w:eastAsia="Calibri"/>
          <w:b/>
        </w:rPr>
      </w:pPr>
    </w:p>
    <w:p w:rsidR="0067681A" w:rsidRPr="0067681A" w:rsidRDefault="0067681A" w:rsidP="00B74EE8">
      <w:pPr>
        <w:jc w:val="center"/>
        <w:rPr>
          <w:rFonts w:eastAsia="Calibri"/>
          <w:b/>
        </w:rPr>
      </w:pPr>
    </w:p>
    <w:p w:rsidR="00B74EE8" w:rsidRPr="0067681A" w:rsidRDefault="00B74EE8" w:rsidP="00B74EE8">
      <w:pPr>
        <w:jc w:val="center"/>
        <w:rPr>
          <w:rFonts w:eastAsia="Calibri"/>
          <w:b/>
        </w:rPr>
      </w:pPr>
      <w:r w:rsidRPr="0067681A">
        <w:rPr>
          <w:rFonts w:eastAsia="Calibri"/>
          <w:b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B74EE8" w:rsidRPr="0067681A" w:rsidRDefault="00B74EE8" w:rsidP="00B74EE8">
      <w:pPr>
        <w:jc w:val="center"/>
        <w:rPr>
          <w:rFonts w:eastAsia="Calibri"/>
          <w:b/>
        </w:rPr>
      </w:pPr>
      <w:r w:rsidRPr="0067681A">
        <w:rPr>
          <w:rFonts w:eastAsia="Calibri"/>
          <w:b/>
        </w:rPr>
        <w:t xml:space="preserve">  7 класс</w:t>
      </w:r>
    </w:p>
    <w:p w:rsidR="009E4454" w:rsidRPr="0067681A" w:rsidRDefault="009E4454" w:rsidP="00B74EE8">
      <w:pPr>
        <w:jc w:val="center"/>
        <w:rPr>
          <w:rFonts w:eastAsia="Calibri"/>
          <w:b/>
        </w:rPr>
      </w:pP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2723"/>
        <w:gridCol w:w="928"/>
        <w:gridCol w:w="1781"/>
        <w:gridCol w:w="1846"/>
        <w:gridCol w:w="4944"/>
        <w:gridCol w:w="1134"/>
        <w:gridCol w:w="1134"/>
      </w:tblGrid>
      <w:tr w:rsidR="009E4454" w:rsidRPr="0067681A" w:rsidTr="009E4454">
        <w:trPr>
          <w:trHeight w:val="385"/>
        </w:trPr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jc w:val="center"/>
              <w:rPr>
                <w:color w:val="000000"/>
              </w:rPr>
            </w:pPr>
            <w:r w:rsidRPr="0067681A">
              <w:rPr>
                <w:b/>
                <w:bCs/>
                <w:color w:val="000000"/>
              </w:rPr>
              <w:t>№п-</w:t>
            </w:r>
            <w:r w:rsidRPr="0067681A">
              <w:rPr>
                <w:b/>
                <w:bCs/>
                <w:color w:val="000000"/>
              </w:rPr>
              <w:lastRenderedPageBreak/>
              <w:t>п</w:t>
            </w:r>
          </w:p>
        </w:tc>
        <w:tc>
          <w:tcPr>
            <w:tcW w:w="27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jc w:val="center"/>
              <w:rPr>
                <w:color w:val="000000"/>
              </w:rPr>
            </w:pPr>
            <w:r w:rsidRPr="0067681A">
              <w:rPr>
                <w:b/>
                <w:bCs/>
                <w:color w:val="000000"/>
              </w:rPr>
              <w:lastRenderedPageBreak/>
              <w:t>Тема урока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r w:rsidRPr="0067681A">
              <w:t>Часы</w:t>
            </w:r>
          </w:p>
        </w:tc>
        <w:tc>
          <w:tcPr>
            <w:tcW w:w="85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jc w:val="center"/>
              <w:rPr>
                <w:color w:val="000000"/>
              </w:rPr>
            </w:pPr>
            <w:r w:rsidRPr="0067681A">
              <w:rPr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jc w:val="center"/>
              <w:rPr>
                <w:b/>
              </w:rPr>
            </w:pPr>
            <w:r w:rsidRPr="0067681A">
              <w:rPr>
                <w:b/>
              </w:rPr>
              <w:t>Дата</w:t>
            </w:r>
          </w:p>
        </w:tc>
      </w:tr>
      <w:tr w:rsidR="009E4454" w:rsidRPr="0067681A" w:rsidTr="009E4454">
        <w:trPr>
          <w:trHeight w:val="377"/>
        </w:trPr>
        <w:tc>
          <w:tcPr>
            <w:tcW w:w="7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9E4454" w:rsidP="00B74EE8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9E4454" w:rsidP="00B74EE8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9E4454" w:rsidP="00B74EE8"/>
        </w:tc>
        <w:tc>
          <w:tcPr>
            <w:tcW w:w="8571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9E4454" w:rsidP="00B74EE8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jc w:val="center"/>
              <w:rPr>
                <w:b/>
              </w:rPr>
            </w:pPr>
            <w:r w:rsidRPr="0067681A"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jc w:val="center"/>
              <w:rPr>
                <w:b/>
              </w:rPr>
            </w:pPr>
            <w:r w:rsidRPr="0067681A">
              <w:rPr>
                <w:b/>
              </w:rPr>
              <w:t>факт</w:t>
            </w: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История развития зоологии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9E4454">
            <w:r w:rsidRPr="0067681A"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 «систематика», «зоология», «систематические категории». Описывают и сравнивают царства органического мира. Характеризуют этапы развития зоологии. Классифицируют животных, отрабатывают правила работы с учебником.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Определяют понятия: «систематика», «зоология», «систематические категории. Дают характеристику методам изучения биологических объектов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</w:t>
            </w:r>
            <w:r w:rsidRPr="0067681A">
              <w:rPr>
                <w:color w:val="000000"/>
              </w:rPr>
              <w:t>: Описывают и сравнивают царства органического мира отрабатывают правила работы с учебником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учить применять двойные названия животных в общении со сверстниками, при подготовке сообщений, докладов, презентаций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Демонстрируют способность к эмпатии, стремление устанавливать доверительные отношения взаимопонимания.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Простейшие.</w:t>
            </w:r>
          </w:p>
          <w:p w:rsidR="009E4454" w:rsidRPr="0067681A" w:rsidRDefault="009E4454" w:rsidP="00B74EE8">
            <w:pPr>
              <w:spacing w:line="0" w:lineRule="atLeast"/>
              <w:rPr>
                <w:b/>
                <w:i/>
                <w:color w:val="000000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Систематизируют знания при заполнении таблицы «Сходство и различия простейших животных и растений». Знакомятся с многообразием простейших, особенностями их строения и значением в природе и жизни человека. Выполняют самостоятельные наблюдения за простейшими в культурах. Оформляют отчет, включающий ход наблюдений и выводы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Определяют понятия «простейшие», «корненожки», «радиолярии», солнечники», «споровики», «циста», «раковина». Сравнивают простейших с растениями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Систематизируют знания при заполнении таблицы «Сходство и различия простейших животных и растений». Выполняют самостоятельные наблюдения за простейшими в культурах.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Обмениваясь знаниями со сверстниками оформляют отчет, включающий ход наблюдений и выводы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3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Тип Губки. Тип Кишечнополостные. Входная диагностическая работа.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Выявление существенных особенностей представителей разных классов т. Кишечнополостные Знание правил оказания первой помощи при ожогах ядовитыми кишечнополостными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 Умение работать с различными источниками информации, готовить сообщения, представлять результаты работы классу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lastRenderedPageBreak/>
              <w:t>Регулятивные УУД</w:t>
            </w:r>
            <w:r w:rsidRPr="0067681A">
              <w:rPr>
                <w:color w:val="000000"/>
              </w:rPr>
              <w:t>: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Умение определять цель работы, планировать ее выполнение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 Умение воспринимать информацию на слух, задавать вопросы.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понимание истинных успехов и неудач учебной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4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Тип Плоские черви. Тип Круглые черви.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Выявление приспособления организмов к паразитическому образу жизни. Знание основных правил, позволяющих избежать заражения паразитами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Развивать умения распознавать и описывать строение Круглых червей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Сравнивать плоских и круглых червей.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 Знание основных правил, позволяющих избежать заражения паразитами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умение выделять главное в тексте, структурировать учебный материал, грамотно формулировать вопросы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Умение организовать выполнение заданий учителя.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умение слушать учителя, извлекать информацию из различных источников.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понимание истинных успехов и неудач учебной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5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A334EE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 xml:space="preserve">Тип Кольчатые черви. 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Иметь представление о классификации Кольчатых червей, их особенностях строения и многообразии. Знать представителей типа Кольчатых класса Многощетинковых и их значение в природе и жизни человека.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Уметь подбирать критерии для характеристики объектов, работать с понятийным аппаратом, сравнивать и делать выводы систематизируют кольчатых червей. Дают характеристику типа Кольчатые черви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Умение организовано выполнять задания. Развитие навыков самооценки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Уметь воспринимать разные виды информации. Уметь отвечать на вопросы учителя, слушать ответы других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 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6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Тип Моллюски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Тип Иглокожие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 xml:space="preserve">Определяют понятия: «раковина», «мантия», «мантийная полость», «лёгкое», «жабры», «сердце», «тёрка», «пищеварительная железа», «слюнные железы», </w:t>
            </w:r>
            <w:r w:rsidRPr="0067681A">
              <w:rPr>
                <w:color w:val="000000"/>
              </w:rPr>
              <w:lastRenderedPageBreak/>
              <w:t>«глаза», «почки», «дифференциация тела»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Знания общей характеристики типа Моллюсков. Знания о местообитании, строении и образе жизни представителей класса Брюхоногие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Самостоятельно обнаруживать и формулировать проблему в классной и индивидуальной учебной деятельности.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В дискуссии уметь выдвинуть контраргументы, перефразировать свою мысль учиться критично относиться к своему мнению, с достоинством признавать ошибочность своего мнения (если оно таково)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 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7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Тип Членистоногие. Классы Ракообразные Паукообразные.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«наружный скелет», «хитин», «сложные глаза», «мозаичное зрение», «развитие без превращения», «паутинные бородавки», «паутина», «лёгочные мешки», «трахеи», «жаберный тип дыхания», «лёгочный тип дыхания», «трахейный тип дыхания», «партеногенез».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происхождения членистоногих; знания о многообразии членистоногих. Знания о местообитаниях членистоногих Особенности строения: восьминогих, отсутствие усиков, органы дыхания наземного типа, отделы тела (головогрудь, брюшко).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 Проводят наблюдения за ракообразными. Оформляют отчёт, включающий описание наблюдения, его результаты и выводы.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отстаивают свою точку зрения, приводят аргументы, уметь взглянуть на ситуацию с иной позиции и договариваться с людьми иных позиций. В дискуссии уметь выдвинуть контраргументы, перефразировать свою мысль. Отстаивая свою точку зрения, приводить аргументы, подтверждая их фактами.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Демонстрируют способность к эмпатии, стремление устанавливать доверительные отношения взаимопонимания.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8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Тип Членистоногие. Класс Насекомые. Отряды Стрекозы, Жуки.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«инстинкт», «поведение», «прямое развитие»,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«непрямое развитие».</w:t>
            </w:r>
          </w:p>
          <w:p w:rsidR="009E4454" w:rsidRPr="0067681A" w:rsidRDefault="009E4454" w:rsidP="00B74EE8">
            <w:pPr>
              <w:spacing w:line="0" w:lineRule="atLeas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Знания о местообитании, строении и образе жизни насекомых. Представители отрядов Стрекозы, Вши, Жуки, Клопы. Знания о строении и образе жизни Вредители растений и переносчики заболеваний.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Знания общей характеристики насекомых. Знания о местообитании, строении и образе жизни пчелы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lastRenderedPageBreak/>
              <w:t>Регулятивные УУД:</w:t>
            </w:r>
            <w:r w:rsidRPr="0067681A">
              <w:rPr>
                <w:color w:val="000000"/>
              </w:rPr>
              <w:t> Выполняют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непосредственные наблюдения за насекомыми. Оформляют отчёт, включающий описание наблюдения, его результаты и выводы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отстаивают свою точку зрения, приводят аргументы, уметь взглянуть на ситуацию с иной позиции и договариваться с людьми иных позиций.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биологии; осознание возможности применения полученных знаний в практической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9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Отряды насекомых: Чешуекрылые или Бабочки, Равнокрылые, Двукрылые.</w:t>
            </w:r>
          </w:p>
          <w:p w:rsidR="00285305" w:rsidRPr="0067681A" w:rsidRDefault="00285305" w:rsidP="00285305">
            <w:pPr>
              <w:pStyle w:val="a6"/>
              <w:rPr>
                <w:b/>
                <w:i/>
                <w:color w:val="000000" w:themeColor="text1"/>
              </w:rPr>
            </w:pPr>
            <w:r w:rsidRPr="0067681A">
              <w:rPr>
                <w:b/>
                <w:i/>
                <w:color w:val="000000" w:themeColor="text1"/>
              </w:rPr>
              <w:t xml:space="preserve">Воспитательное мероприятие Уроки в режиме интернет –трансляции на </w:t>
            </w:r>
          </w:p>
          <w:p w:rsidR="00285305" w:rsidRPr="0067681A" w:rsidRDefault="00285305" w:rsidP="00285305">
            <w:pPr>
              <w:pStyle w:val="a6"/>
              <w:rPr>
                <w:b/>
                <w:i/>
                <w:color w:val="000000" w:themeColor="text1"/>
              </w:rPr>
            </w:pPr>
            <w:r w:rsidRPr="0067681A">
              <w:rPr>
                <w:b/>
                <w:i/>
                <w:color w:val="000000" w:themeColor="text1"/>
              </w:rPr>
              <w:t xml:space="preserve">портале «ПроеКТОриЯ» </w:t>
            </w:r>
          </w:p>
          <w:p w:rsidR="00285305" w:rsidRPr="0067681A" w:rsidRDefault="00285305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«чешуекрылые, или бабочки», «гусеница», «равнокрылые», «двукрылые», «блохи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Представители отрядов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Работают с текстом параграфа выделять в нем главное. Определяют понятие «развитие с превращением преобразовывать информацию из одного вида в другой и выбирать удобную для себя форму фиксации и представления информации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Самостоятельно обнаруживать и формулировать проблему в классной и индивидуальной учебной деятельности. Уметь оценить степень успешности своей индивидуальной образовательной деятельности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 Готовят презентацию изучаемого материала с помощью компьютерных технологий Понимая позицию другого, различать в его речи: мнение (точку зрения),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jc w:val="both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10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b/>
                <w:i/>
                <w:color w:val="000000"/>
              </w:rPr>
            </w:pPr>
            <w:r w:rsidRPr="0067681A">
              <w:rPr>
                <w:b/>
                <w:i/>
                <w:color w:val="000000"/>
              </w:rPr>
              <w:t>П. Р. «Сравнение классов многоклеточных животных»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Иметь представление о классификации многоклеточных животных, их особенностях строения и многообразии. Знать представителей таксономических групп, их значение в природе и жизни человека.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Знания о значении насекомых, их местообитании. Знания о строении и образе жизни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Уметь оценить степень успешности своей индивидуальной образовательной деятельности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 Готовят презентацию изучаемого материала с помощью компьютерных технологий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lastRenderedPageBreak/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понимание истинных успехов и неудач учебной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285305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Контрольная работа «Беспозвоночные животные»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Тип Хордовые. Классы рыб: Хрящевые, Костные.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«хорда», «череп», «позвоночник», «позвонок». Распознают животных типа Хордовых.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Выделяют особенности строения ланцетника для жизни воде. Объясняют роль в природе и жизни человека. Доказывают усложнение в строении ланцетника по сравнению с кольчатыми червями.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«чешуя», «плавательный пузырь», «боковая линия», «хрящевой скелет», «костный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скелет», «двухкамерное сердце».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Называют органы чувств, обеспечивающие ориентацию в воде.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Выделяют особенности строения рыб.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Формулируют вывод.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Структурируют знания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Составляют таблицу «Общая характеристика типа хордовых, корректируют вои знания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высказывают свою точку зрения, задают вопросы, выражают свои мысли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13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Класс Земноводные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или Амфибии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«головастик», «лёгкие». Распознают и описывают внешнее строение Земноводных.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Выделяют особенности строения в связи со средой обитания.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 Сравнивают внешнее строение земноводных и рыб.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Выявляют различия в строении рыб и земноводных. Раскрывают значение земноводных в природе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корректируют свои знания Умение организовано выполнять задания. Развитие навыков самооценки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lastRenderedPageBreak/>
              <w:t>умение слушать одноклассников, высказывать свою точку зрения.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14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Класс Пресмыкающиеся или Рептилии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«внутреннее оплодотворение», «диафрагма», «кора больших полушарий». Определяют принадлежность к типу, классу и распознают распространённых представителей класса.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Выявляют особенности строения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Сравнивают строение земноводных и пресмыкающихся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Уметь оценить степень успешности своей индивидуальной образовательной деятельности. Уметь самостоятельно контролировать своё время </w:t>
            </w: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отстаивать свою точку зрения, приводить аргументы. Уметь терпимо относится к мнению другого человека и при случаях признавать свои ошибки.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понимание истинных успехов и неудач учебной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</w:tr>
      <w:tr w:rsidR="00285305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15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Контрольная работа «Многоклеточные животные»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16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Класс Птицы. Отряды Пингвины Страусообразные.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«гнездовые птицы», «выводковые птицы»,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«двойное дыхание», «воздушные мешки орнитология, крылья, перьевой покров, обтекаемая форма тела, цевка, киль, полые кости, отсутствие зубов, крупные глазницы, воздушные мешки, высокий обмен веществ, теплокровность,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Проводят наблюдения за внешним строением птиц.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</w:t>
            </w:r>
            <w:r w:rsidRPr="0067681A">
              <w:rPr>
                <w:color w:val="000000"/>
              </w:rPr>
              <w:t> Устанавливают цели лабораторной работы составляют план и последовательность действий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 </w:t>
            </w:r>
            <w:r w:rsidRPr="0067681A">
              <w:rPr>
                <w:color w:val="000000"/>
              </w:rPr>
              <w:t>Интересуются чужим мнением и высказывают свое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умеют слушать и слышать друг друга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 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17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A334EE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 xml:space="preserve">Отряды птиц: Нандуобразные, Казуарообразные, </w:t>
            </w:r>
            <w:r w:rsidRPr="0067681A">
              <w:rPr>
                <w:color w:val="000000"/>
              </w:rPr>
              <w:lastRenderedPageBreak/>
              <w:t>Гусеобразные</w:t>
            </w:r>
            <w:r w:rsidRPr="0067681A">
              <w:rPr>
                <w:b/>
                <w:i/>
                <w:color w:val="000000"/>
              </w:rPr>
              <w:t>»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lastRenderedPageBreak/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«гнездовые птицы», «выводковые птицы»,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 xml:space="preserve">«двойное дыхание», «воздушные мешки орнитология, крылья, перьевой покров, обтекаемая форма тела, цевка, киль, полые кости, отсутствие зубов, крупные </w:t>
            </w:r>
            <w:r w:rsidRPr="0067681A">
              <w:rPr>
                <w:color w:val="000000"/>
              </w:rPr>
              <w:lastRenderedPageBreak/>
              <w:t>глазницы, воздушные мешки, высокий обмен веществ, теплокровность,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Проводят наблюдения за внешним строением птиц.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</w:t>
            </w:r>
            <w:r w:rsidRPr="0067681A">
              <w:rPr>
                <w:color w:val="000000"/>
              </w:rPr>
              <w:t> Устанавливают цели лабораторной работы составляют план и последовательность действий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Интересуются чужим мнением и высказывают свое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умеют слушать и слышать друг друга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 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18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Отряды: Дневные хищные, Совы, Куриные, Воробьинообразные, Голенастые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«хищные птицы», «растительноядные птицы», «оседлые птицы», «кочующие птицы», «перелётные птицы». Представители отрядов Дневные хищные, Совы, Куриные.</w:t>
            </w:r>
          </w:p>
          <w:p w:rsidR="009E4454" w:rsidRPr="0067681A" w:rsidRDefault="009E4454" w:rsidP="00B74EE8">
            <w:pPr>
              <w:spacing w:line="0" w:lineRule="atLeas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«насекомоядные птицы», «зерноядные птицы», «всеядные птицы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Изучают взаимосвязи, сложившиеся в природе.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Сформировать умение в диалоге с учителем совершенствовать самостоятельно выработанные критерии оценки.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Работают в группах с учебником и дополнительной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литературой. Готовят презентацию на основе собранных материалов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19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Класс Млекопитающие, Подклассы Однопроходные и Плацентарные. Отряды Насекомоядные, Рукокрылые.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 шерстяной покров. Железы млекопитающих. Отряды: Однопроходные, Сумчатые, Насекомоядные, Рукокрылые «яйцекладущие», «настоящие звери», «живорождение», «матка». Знать общую характеристику. Строение кожи.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Сравнивают изучаемые классы животных между собой. Выявляют приспособленности этих животных к различным условиям и местам обитания.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Принимают познавательную цель, сохраняют ее при выполнении учебных действий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 умение работать с дополнительными источниками информации использование для поиска возможности Интернета.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 xml:space="preserve">Демонстрируют способность к эмпатии, стремление устанавливать </w:t>
            </w:r>
            <w:r w:rsidRPr="0067681A">
              <w:rPr>
                <w:color w:val="000000"/>
              </w:rPr>
              <w:lastRenderedPageBreak/>
              <w:t>доверительные отношения взаимопонимания.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20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Отряды: Грызуны, Зайцеобразные.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Основные представители Отрядов: Грызуны, Зайцеобразные. Резцы.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Определяют понятие «резцы». Работают с текстом параграфа. Сравнивают представителей изучаемых отрядов между собой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составляют план и последовательность действий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биологии; осознание возможности применения полученных знаний в практической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21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Китообразные, Ластоногие, Хоботные, Хищные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Определяют основные понятия, классификацию, представителей отрядов и ареалы их обитания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Определяют понятие «резцы». Работают с текстом параграфа. Сравнивают представителей изучаемых отрядов между собой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составляют план и последовательность действий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биологии; осознание возможности применения полученных знаний в практической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22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Отряды: Парнокопытные, Непарнокопытные,</w:t>
            </w:r>
          </w:p>
          <w:p w:rsidR="00285305" w:rsidRPr="0067681A" w:rsidRDefault="00285305" w:rsidP="00285305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Фильм «Лошадка для героя» </w:t>
            </w:r>
          </w:p>
          <w:p w:rsidR="00285305" w:rsidRPr="0067681A" w:rsidRDefault="00285305" w:rsidP="00285305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Тема: чувство долга </w:t>
            </w:r>
          </w:p>
          <w:p w:rsidR="00285305" w:rsidRPr="0067681A" w:rsidRDefault="00285305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«копыта», рога», «сложный желудок», «жвачка». Составляют таблицу «Семейство Лошади».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Представители отрядов: Парнокопытные, Непарнокопытные, Приматы. Копыто, рога, сложный желудок, жвачка. Приматы, человекообразные обезьяны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составляют план и последовательность действий.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23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Отряд Приматы.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«приматы», «человекообразные обезьяны», классификацию отряда и ареалы обитания.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Представители отрядов:, Приматы.. Приматы, человекообразные обезьяны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lastRenderedPageBreak/>
              <w:t>Регулятивные УУД:</w:t>
            </w:r>
            <w:r w:rsidRPr="0067681A">
              <w:rPr>
                <w:color w:val="000000"/>
              </w:rPr>
              <w:t> составляют план и последовательность действий.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24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Покровы тела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 «кутикула», «эпидермис», «дерма», «кожа». Выясняют их строение и функции.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Формируют понятия о покровах тела животных.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составляют план и последовательность действий.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 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25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Опорно-двигательная система животных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 «внешний и внутренний скелет», «мускулатура», «кожно-мускульный мешок», формируют представления о способах передвижения животных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формируют представления о способах передвижения животных и внешних и внутренних скелетах.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составляют план и последовательность действий.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умение работать с дополнительными источниками информации использование для поиска возможности Интернета.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 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26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Органы дыхания и газообмен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«органы дыхания», «диффузия», «газообмен», «жабры», «трахеи», «бронхи», «лёгкие», «альвеолы», «диафрагма», «лёгочные перегородки»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УУД.</w:t>
            </w:r>
            <w:r w:rsidRPr="0067681A">
              <w:rPr>
                <w:color w:val="000000"/>
              </w:rPr>
              <w:t> способы дыхания у животных и органы, участвующие в дыхании; особенности строения дыхательной системы органов у разных групп животных;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эволюцию органов дыхания у животных.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</w:t>
            </w:r>
            <w:r w:rsidRPr="0067681A">
              <w:rPr>
                <w:color w:val="000000"/>
              </w:rPr>
              <w:t>: сравнивать строение органов дыхания животных разных систематических групп </w:t>
            </w: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 xml:space="preserve">: умение распределять </w:t>
            </w:r>
            <w:r w:rsidRPr="0067681A">
              <w:rPr>
                <w:color w:val="000000"/>
              </w:rPr>
              <w:lastRenderedPageBreak/>
              <w:t>обязанности и взаимно контролировать друг друга, учиться самостоятельно организовывать речевую деятельность в устной и письменной формах.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27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Органы пищеварения. Обмен веществ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особенности строения органов пищеварения у разных групп животных;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эволюцию пищеварительной системы органов животных правильно использовать при характеристике органов пищеварения специфические понятия показывать взаимосвязь строения и функции органов пищеварения животных;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 :</w:t>
            </w:r>
            <w:r w:rsidRPr="0067681A">
              <w:rPr>
                <w:color w:val="000000"/>
              </w:rPr>
              <w:t> объяснять закономерности строения органов пищеварения и механизмы их функционирования сравнивать строение пищеварительных органов животных разных систематических групп;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</w:t>
            </w:r>
            <w:r w:rsidRPr="0067681A">
              <w:rPr>
                <w:color w:val="000000"/>
              </w:rPr>
              <w:t>: умение организовывать свою деятельность, умение вносить коррективы в план действий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умение договариваться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биологии; осознание возможности применения полученных знаний в практической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28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Органы кровообращения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Кровь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Описывают кровеносные системы животных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разных систематических групп. Составляют схемы и таблицы, систематизирующие знания о кровеносных системах животных. Выявляют причины усложнения кровеносной системы животных разных систематических групп в ходе эволюции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 </w:t>
            </w:r>
            <w:r w:rsidRPr="0067681A">
              <w:rPr>
                <w:color w:val="000000"/>
              </w:rPr>
              <w:t>Определяют понятия: «сердце», «капилляры», «вены», «артерии»,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«кровеносная система», «органы кровеносной системы», «круги кровообращения», «замкнутая кровеносная система», «незамкнутая кровеносная система».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Сравнивают кровеносные системы животных разных систематических групп. Выявляют признаки сходства и различия в строении и механизмах функционирования органов и их систем у животных.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Обсуждение результатов работы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29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Органы выделения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 xml:space="preserve">Описывают органы выделения и выделительные системы животных разных систематических групп. Выявляют причины усложнения выделительных систем </w:t>
            </w:r>
            <w:r w:rsidRPr="0067681A">
              <w:rPr>
                <w:color w:val="000000"/>
              </w:rPr>
              <w:lastRenderedPageBreak/>
              <w:t>животных в ходе эволюции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Определяют понятия: «выделительная система», «канальцы», «почка», «мочеточник», «мочевой пузырь», «моча», «клоака».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Сравнивают выделительные системы животных разных систематических групп. Дают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характеристику эволюции систем органов животных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: Умеют слушать и слышать друг друга делать выводы при изучении материала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понимание истинных успехов и неудач учебной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30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Нервная система. Рефлекс. Инстинкт. Органы чувств.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Регуляция деятельности организма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Описывают и сравнивают нервные системы животных разных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систематических групп. Составляют схемы и таблицы, систематизирующие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знания о нервных системах и строении мозга животных. Устанавливают зависимости функций нервной системы от её строения. Устанавливают причинно-следственные связи между процессами, лежащими в основе регуляции деятельности организма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Определяют понятия: «раздражимость», «нервная ткань», «нервная сеть», «нервный узел», «нервная цепочка», «нервное кольцо», «нервы», «головной мозг», «спинной мозг», «большие полушария», «кора больших полушарий», «врождённый рефлекс», «приобретённый рефлекс», «инстинкт».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Работая по плану, сверять свои действия с целью и, при необходимости, исправлять ошибки самостоятельно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Получают биологическую информацию о нервной системе, инстинктах и рефлексах животных из различных источников, в том числе из Интернета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 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31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Доказательства эволюции животных.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Ч. Дарвин о причинах эволюции животного мира.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«филогенез», «переходные формы», «эмбриональное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развитие», «гомологичные органы», «рудиментарные органы», «атавизм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  <w:r w:rsidRPr="0067681A">
              <w:rPr>
                <w:color w:val="000000"/>
              </w:rPr>
              <w:t> Описывают и характеризуют гомологичные, аналогичные и рудиментарные органы и атавизмы. Выявляют факторы среды, влияющие на ход эволюционного процесса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Анализируют палеонтологические,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 xml:space="preserve">сравнительно-анатомические и эмбриологические доказательства эволюции животных принимают познавательную цель и сохраняют её при выполнении </w:t>
            </w:r>
            <w:r w:rsidRPr="0067681A">
              <w:rPr>
                <w:color w:val="000000"/>
              </w:rPr>
              <w:lastRenderedPageBreak/>
              <w:t>учебных действий.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</w:t>
            </w:r>
            <w:r w:rsidRPr="0067681A">
              <w:rPr>
                <w:color w:val="000000"/>
              </w:rPr>
              <w:t> Вступают в диалог, участвуют в коллективном обсуждении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 осознание возможности проведения самостоятельного научного исследования только при условии соблюдения определенных правил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32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Важнейшие породы домашних млекопитающих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Предметные: знать основные породы домашних животных, уметь называть приемы выращивания домашних животных и описывать уход за ними.</w:t>
            </w:r>
          </w:p>
          <w:p w:rsidR="009E4454" w:rsidRPr="0067681A" w:rsidRDefault="009E4454" w:rsidP="00B74EE8">
            <w:pPr>
              <w:jc w:val="both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УУД:</w:t>
            </w:r>
            <w:r w:rsidRPr="0067681A">
              <w:rPr>
                <w:color w:val="000000"/>
              </w:rPr>
              <w:t> сравнение с целью выявления черт сходства и черт различия, соответствия и несоответствия.</w:t>
            </w:r>
          </w:p>
          <w:p w:rsidR="009E4454" w:rsidRPr="0067681A" w:rsidRDefault="009E4454" w:rsidP="00B74EE8">
            <w:pPr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Регулятивные: уметь организовать выполнение заданий учителя согласно установленным правилам работы на экскурсии.</w:t>
            </w:r>
          </w:p>
          <w:p w:rsidR="009E4454" w:rsidRPr="0067681A" w:rsidRDefault="009E4454" w:rsidP="00B74EE8">
            <w:pPr>
              <w:jc w:val="both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Коммуникативные УУД: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уметь слушать и отвечать на вопросы.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Личностные УУД: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бережного отношения к животным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научного мировоззрения , умение применять знания в практической деятельности; понимание истинных успехов и неудач учебной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285305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33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Итоговая контрольная работа</w:t>
            </w:r>
            <w:r w:rsidR="00E90899" w:rsidRPr="0067681A">
              <w:rPr>
                <w:color w:val="000000"/>
              </w:rPr>
              <w:t>.</w:t>
            </w:r>
          </w:p>
          <w:p w:rsidR="00E90899" w:rsidRPr="0067681A" w:rsidRDefault="00E90899" w:rsidP="00E90899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>Всероссийский урок «Экология и энергосбереже</w:t>
            </w:r>
          </w:p>
          <w:p w:rsidR="00E90899" w:rsidRPr="0067681A" w:rsidRDefault="00E90899" w:rsidP="00E90899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>ние» в рамках Всероссийского фестиваля энерго</w:t>
            </w:r>
          </w:p>
          <w:p w:rsidR="00E90899" w:rsidRPr="0067681A" w:rsidRDefault="00E90899" w:rsidP="00E90899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сбережения #ВместеЯрче </w:t>
            </w:r>
          </w:p>
          <w:p w:rsidR="00E90899" w:rsidRPr="0067681A" w:rsidRDefault="00E90899" w:rsidP="00E90899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rPr>
                <w:color w:val="666666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34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Естественные и искусственные биоценозы на примере биоценозов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«биоценоз», «естественный биоценоз», «искусственный биоценоз», «ярусность», «продуценты», консументы», «редуценты», «устойчивость биоценоза».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Познавательные УУД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Изучают признаки биологических объектов: естественного и искусственного биоценоза, продуцентов, консументов, редуцентов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t>Регулятивные УУД:</w:t>
            </w:r>
            <w:r w:rsidRPr="0067681A">
              <w:rPr>
                <w:color w:val="000000"/>
              </w:rPr>
              <w:t> умение организовывать свою деятельность, умение вносить коррективы в план действий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  <w:u w:val="single"/>
              </w:rPr>
              <w:lastRenderedPageBreak/>
              <w:t>Коммуникативные УУД</w:t>
            </w:r>
            <w:r w:rsidRPr="0067681A">
              <w:rPr>
                <w:color w:val="000000"/>
              </w:rPr>
              <w:t> поддерживают дискуссию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биологии, элементов экологической культуры, эстетическое восприятие объектов природы, понимание истинных причин успехов и неудач учебной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  <w:tr w:rsidR="009E4454" w:rsidRPr="0067681A" w:rsidTr="009E4454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35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Законы об охране животного мира.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Охраняемые территории. Красная книга.</w:t>
            </w:r>
          </w:p>
          <w:p w:rsidR="00285305" w:rsidRPr="0067681A" w:rsidRDefault="00285305" w:rsidP="00285305">
            <w:pPr>
              <w:pStyle w:val="a6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Воспитательное мероприятиет Своя-игра «На страже закона» </w:t>
            </w:r>
          </w:p>
          <w:p w:rsidR="00E90899" w:rsidRPr="0067681A" w:rsidRDefault="00E90899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4454" w:rsidRPr="0067681A" w:rsidRDefault="00A334EE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1</w:t>
            </w:r>
          </w:p>
        </w:tc>
        <w:tc>
          <w:tcPr>
            <w:tcW w:w="85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Определяют понятия: «мониторинг», «биосферный заповедник».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Познавательные УУД Знакомство с законами об Охране животного мира: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федеральными, региональным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Знать основы системы мониторинга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Регулятивные УУД законодательные акты Российской Федерации об охране животного мира. Знакомятся с местными законами. Составляют схемы мониторинга</w:t>
            </w:r>
          </w:p>
          <w:p w:rsidR="009E4454" w:rsidRPr="0067681A" w:rsidRDefault="009E4454" w:rsidP="00B74EE8">
            <w:pPr>
              <w:rPr>
                <w:color w:val="000000"/>
              </w:rPr>
            </w:pPr>
            <w:r w:rsidRPr="0067681A">
              <w:rPr>
                <w:color w:val="000000"/>
              </w:rPr>
              <w:t>Коммуникативные УУД уметь проводить элементарные исследования, работать с различными источниками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Информации уметь воспринимать информацию на слух</w:t>
            </w:r>
          </w:p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  <w:r w:rsidRPr="0067681A">
              <w:rPr>
                <w:color w:val="000000"/>
              </w:rPr>
              <w:t>Формирование и развитие познавательного интереса к изучению биологии; осознание возможности применения полученных знаний в практической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4454" w:rsidRPr="0067681A" w:rsidRDefault="009E4454" w:rsidP="00B74EE8">
            <w:pPr>
              <w:spacing w:line="0" w:lineRule="atLeast"/>
              <w:rPr>
                <w:color w:val="000000"/>
              </w:rPr>
            </w:pPr>
          </w:p>
        </w:tc>
      </w:tr>
    </w:tbl>
    <w:p w:rsidR="00B74EE8" w:rsidRPr="0067681A" w:rsidRDefault="00B74EE8" w:rsidP="00F827E7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A334EE" w:rsidRPr="0067681A" w:rsidRDefault="00A334EE" w:rsidP="00F827E7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A334EE" w:rsidRPr="0067681A" w:rsidRDefault="00A334EE" w:rsidP="00A334EE">
      <w:pPr>
        <w:jc w:val="center"/>
        <w:rPr>
          <w:rFonts w:eastAsia="Calibri"/>
          <w:b/>
        </w:rPr>
      </w:pPr>
      <w:r w:rsidRPr="0067681A">
        <w:rPr>
          <w:rFonts w:eastAsia="Calibri"/>
          <w:b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183187" w:rsidRPr="0067681A" w:rsidRDefault="00A334EE" w:rsidP="00183187">
      <w:pPr>
        <w:jc w:val="center"/>
        <w:rPr>
          <w:rFonts w:eastAsia="Calibri"/>
          <w:b/>
        </w:rPr>
      </w:pPr>
      <w:r w:rsidRPr="0067681A">
        <w:rPr>
          <w:rFonts w:eastAsia="Calibri"/>
          <w:b/>
        </w:rPr>
        <w:t xml:space="preserve">  8 класс</w:t>
      </w:r>
    </w:p>
    <w:tbl>
      <w:tblPr>
        <w:tblW w:w="163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2687"/>
        <w:gridCol w:w="8"/>
        <w:gridCol w:w="1276"/>
        <w:gridCol w:w="7087"/>
        <w:gridCol w:w="1559"/>
        <w:gridCol w:w="1843"/>
        <w:gridCol w:w="993"/>
      </w:tblGrid>
      <w:tr w:rsidR="004A03B7" w:rsidRPr="0067681A" w:rsidTr="004A03B7">
        <w:trPr>
          <w:gridAfter w:val="1"/>
          <w:wAfter w:w="993" w:type="dxa"/>
          <w:trHeight w:val="559"/>
        </w:trPr>
        <w:tc>
          <w:tcPr>
            <w:tcW w:w="850" w:type="dxa"/>
            <w:vMerge w:val="restart"/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</w:rPr>
            </w:pPr>
          </w:p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</w:rPr>
            </w:pPr>
            <w:r w:rsidRPr="0067681A">
              <w:rPr>
                <w:b/>
                <w:bCs/>
                <w:snapToGrid w:val="0"/>
              </w:rPr>
              <w:t>№</w:t>
            </w:r>
          </w:p>
        </w:tc>
        <w:tc>
          <w:tcPr>
            <w:tcW w:w="268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</w:rPr>
            </w:pPr>
          </w:p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</w:rPr>
            </w:pPr>
            <w:r w:rsidRPr="0067681A">
              <w:rPr>
                <w:b/>
                <w:bCs/>
                <w:snapToGrid w:val="0"/>
              </w:rPr>
              <w:t>Тема урока</w:t>
            </w:r>
          </w:p>
        </w:tc>
        <w:tc>
          <w:tcPr>
            <w:tcW w:w="128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A03B7" w:rsidRPr="0067681A" w:rsidRDefault="004A03B7">
            <w:pPr>
              <w:rPr>
                <w:b/>
                <w:bCs/>
                <w:snapToGrid w:val="0"/>
              </w:rPr>
            </w:pPr>
          </w:p>
          <w:p w:rsidR="004A03B7" w:rsidRPr="0067681A" w:rsidRDefault="004A03B7" w:rsidP="004A03B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</w:rPr>
            </w:pPr>
            <w:r w:rsidRPr="0067681A">
              <w:rPr>
                <w:b/>
                <w:bCs/>
                <w:snapToGrid w:val="0"/>
              </w:rPr>
              <w:t>Часы</w:t>
            </w:r>
          </w:p>
        </w:tc>
        <w:tc>
          <w:tcPr>
            <w:tcW w:w="7087" w:type="dxa"/>
            <w:vMerge w:val="restart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napToGrid w:val="0"/>
              </w:rPr>
            </w:pPr>
            <w:r w:rsidRPr="0067681A">
              <w:rPr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bCs/>
                <w:snapToGrid w:val="0"/>
              </w:rPr>
            </w:pPr>
            <w:r w:rsidRPr="0067681A">
              <w:rPr>
                <w:b/>
                <w:bCs/>
                <w:snapToGrid w:val="0"/>
              </w:rPr>
              <w:t>Дата</w:t>
            </w:r>
          </w:p>
        </w:tc>
      </w:tr>
      <w:tr w:rsidR="004A03B7" w:rsidRPr="0067681A" w:rsidTr="004A03B7">
        <w:trPr>
          <w:gridAfter w:val="1"/>
          <w:wAfter w:w="993" w:type="dxa"/>
          <w:trHeight w:val="466"/>
        </w:trPr>
        <w:tc>
          <w:tcPr>
            <w:tcW w:w="850" w:type="dxa"/>
            <w:vMerge/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</w:rPr>
            </w:pPr>
          </w:p>
        </w:tc>
        <w:tc>
          <w:tcPr>
            <w:tcW w:w="268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bCs/>
                <w:snapToGrid w:val="0"/>
              </w:rPr>
            </w:pPr>
          </w:p>
        </w:tc>
        <w:tc>
          <w:tcPr>
            <w:tcW w:w="7087" w:type="dxa"/>
            <w:vMerge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03B7" w:rsidRPr="0067681A" w:rsidRDefault="004A03B7" w:rsidP="004A03B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bCs/>
                <w:snapToGrid w:val="0"/>
              </w:rPr>
            </w:pPr>
            <w:r w:rsidRPr="0067681A">
              <w:rPr>
                <w:b/>
                <w:bCs/>
                <w:snapToGrid w:val="0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textAlignment w:val="baseline"/>
              <w:rPr>
                <w:b/>
                <w:bCs/>
                <w:snapToGrid w:val="0"/>
              </w:rPr>
            </w:pPr>
            <w:r w:rsidRPr="0067681A">
              <w:rPr>
                <w:b/>
                <w:bCs/>
                <w:snapToGrid w:val="0"/>
              </w:rPr>
              <w:t>факт</w:t>
            </w:r>
          </w:p>
        </w:tc>
      </w:tr>
      <w:tr w:rsidR="004A03B7" w:rsidRPr="0067681A" w:rsidTr="004A03B7">
        <w:trPr>
          <w:gridAfter w:val="1"/>
          <w:wAfter w:w="993" w:type="dxa"/>
          <w:trHeight w:val="236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26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 xml:space="preserve">Науки о человеке. Здоровье и его охрана 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</w:pPr>
            <w:r w:rsidRPr="0067681A">
              <w:t>Учащиеся 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</w:pPr>
            <w:r w:rsidRPr="0067681A">
              <w:t>— признаки, доказывающие родство человека и животных.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анализировать особенности строения человека и человекообразных обезьян, древних предков человека, представителей различных рас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Регулятивные: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Познавательные: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67681A">
              <w:t>Определять м</w:t>
            </w:r>
            <w:r w:rsidRPr="0067681A">
              <w:rPr>
                <w:bCs/>
              </w:rPr>
              <w:t>есто человека в системе органического мира, составлять схему классификации.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67681A">
              <w:rPr>
                <w:b/>
                <w:bCs/>
              </w:rPr>
              <w:t>Коммуникативные: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Cs/>
              </w:rPr>
              <w:t xml:space="preserve">Использовать взаимопроверку, работая в паре. Использовать </w:t>
            </w:r>
            <w:r w:rsidRPr="0067681A">
              <w:rPr>
                <w:bCs/>
              </w:rPr>
              <w:lastRenderedPageBreak/>
              <w:t>интернет – ресурсы.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формирование ответственного отношения к учению, труду;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формирование целостного мировоззрения;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формирование коммуникативной компетенции в общении с коллегами;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1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Входная диагностическая работа. Становление наук о человеке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биологические и социальные факторы антропогенеза;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основные этапы эволюции человека;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основные черты рас человека.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Регулятивные: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67681A">
              <w:t>— </w:t>
            </w:r>
            <w:r w:rsidRPr="0067681A">
              <w:rPr>
                <w:b/>
                <w:bCs/>
              </w:rPr>
              <w:t>Коммуникативные: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разрабатывать план-конспект темы, используя разные источники информации;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 xml:space="preserve">— пользоваться поисковыми системами Интернета. 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Познавательные:</w:t>
            </w:r>
            <w:r w:rsidRPr="0067681A">
              <w:t xml:space="preserve"> Определять сходство и различие человека и млекопитающих животных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формирование целостного мировоззрения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30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Систематическое положение человека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биологические и социальные факторы антропогенеза;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основные этапы эволюции человека;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67681A">
              <w:t> </w:t>
            </w:r>
            <w:r w:rsidRPr="0067681A">
              <w:rPr>
                <w:b/>
                <w:bCs/>
              </w:rPr>
              <w:t>Коммуникативные: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t>— пользоваться поисковыми системами Интернета.</w:t>
            </w:r>
            <w:r w:rsidRPr="0067681A">
              <w:rPr>
                <w:b/>
              </w:rPr>
              <w:t xml:space="preserve"> Познавательные:</w:t>
            </w:r>
            <w:r w:rsidRPr="0067681A">
              <w:t xml:space="preserve"> Определять сходство и различие человека и млекопитающих животных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формирование осознанности и уважительного отношения к коллегам, другим людям;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Историческое прошлое людей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vMerge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559" w:type="dxa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Расы человека. Среда обитания</w:t>
            </w:r>
          </w:p>
          <w:p w:rsidR="00C33DBF" w:rsidRPr="0067681A" w:rsidRDefault="00C33DBF" w:rsidP="00C33DBF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Всероссийский урок «Экология и </w:t>
            </w:r>
          </w:p>
          <w:p w:rsidR="00C33DBF" w:rsidRPr="0067681A" w:rsidRDefault="00C33DBF" w:rsidP="00C33DBF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энергосбережение», в рамках Всероссийского </w:t>
            </w:r>
          </w:p>
          <w:p w:rsidR="00C33DBF" w:rsidRPr="0067681A" w:rsidRDefault="00C33DBF" w:rsidP="00C33DBF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>фестиваля энергосбережения #ВместеЯрче</w:t>
            </w:r>
          </w:p>
          <w:p w:rsidR="00C33DBF" w:rsidRPr="0067681A" w:rsidRDefault="00C33DBF" w:rsidP="00E4358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1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Общий обзор организма человека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основные признаки организма человека.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 xml:space="preserve">— узнавать основные структурные компоненты клеток, тканей на </w:t>
            </w:r>
            <w:r w:rsidRPr="0067681A">
              <w:lastRenderedPageBreak/>
              <w:t>таблицах и микропрепаратах;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выполнять лабораторные работы под руководством учителя;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t xml:space="preserve">Коммуникативные: </w:t>
            </w:r>
            <w:r w:rsidRPr="0067681A">
              <w:t>готовить устные сообщения и письменные рефераты на основе обобщения информации учебника и дополнительных источников.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Проводить группой лабораторную работу, обсуждать ее результаты.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 xml:space="preserve">Познавательные: </w:t>
            </w:r>
            <w:r w:rsidRPr="0067681A">
              <w:t>изучить практическим путем«Строение животной клетки»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формирование ответственного отношения к учению, труду;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формирование целостного мировоззрения;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формирование коммуникативной компетенции в общении с коллегами;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Клеточное строение организма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>
            <w:pPr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  <w:p w:rsidR="004A03B7" w:rsidRPr="0067681A" w:rsidRDefault="004A03B7" w:rsidP="004A03B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узнавать основные структурные компоненты клеток, тканей на таблицах и микропрепаратах;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t xml:space="preserve">Коммуникативные: </w:t>
            </w:r>
            <w:r w:rsidRPr="0067681A"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пользоваться поисковыми системами Интернета.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формирование ответственного отношения к учению, труду;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формирование целостного мировоззрения;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формирование коммуникативной компетенции в общении с коллегами;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Ткани организма человека. Л.Р. «Микроскопическое строение тканей человека»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узнавать основные органы и знать, какие органы составляют системы органов.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t xml:space="preserve">Коммуникативные: </w:t>
            </w:r>
            <w:r w:rsidRPr="0067681A">
              <w:t>Готовить устные сообщения и письменные рефераты на основе обобщения информации учебника и дополнительных источников</w:t>
            </w:r>
            <w:r w:rsidRPr="0067681A">
              <w:rPr>
                <w:b/>
              </w:rPr>
              <w:t xml:space="preserve"> Познавательные:</w:t>
            </w:r>
            <w:r w:rsidRPr="0067681A">
              <w:t xml:space="preserve"> изучить органы и системы органов человека по учебным пособиям.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9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Рефлекторная регуляция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узнавать основные структурные компоненты клеток, тканей на таблицах и микропрепаратах;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lastRenderedPageBreak/>
              <w:t xml:space="preserve">Коммуникативные: </w:t>
            </w:r>
            <w:r w:rsidRPr="0067681A"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пользоваться поисковыми системами Интернета.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формирование коммуникативной компетенции в общении с коллегами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18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Опорно-двигательная система человека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химический состав и строение костей;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основные скелетные мышцы человека.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67681A">
              <w:rPr>
                <w:b/>
                <w:bCs/>
              </w:rPr>
              <w:t xml:space="preserve">Коммуникативные: 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представлять изученный материал, используя возможности компьютерных технологий.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0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 xml:space="preserve">Скелет человека. Осевой скелет 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части скелета человека;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t>использовать дополнительные источниками информации, использовать для поиска информации возможности Интернета</w:t>
            </w:r>
            <w:r w:rsidRPr="0067681A">
              <w:rPr>
                <w:b/>
              </w:rPr>
              <w:t xml:space="preserve"> Регулятивные: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формирование осознанности и уважительного отношения к коллегам, другим людям;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17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Скелет конечностей Соединения костей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>
            <w:pPr>
              <w:rPr>
                <w:snapToGrid w:val="0"/>
              </w:rPr>
            </w:pPr>
          </w:p>
          <w:p w:rsidR="004A03B7" w:rsidRPr="0067681A" w:rsidRDefault="004A03B7" w:rsidP="004A03B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распознавать части скелета на наглядных пособиях;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находить на наглядных пособиях основные мышцы;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оказывать первую доврачебную помощь при переломах.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Регулятивные: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>Коммуникативные:</w:t>
            </w:r>
            <w:r w:rsidRPr="0067681A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Познавательные: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 выполнять лабораторные работы под руководством учителя;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формирование осознанности и уважительного отношения к коллегам, другим людям;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1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DBF" w:rsidRPr="0067681A" w:rsidRDefault="004A03B7" w:rsidP="00C33DB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Строение мышц. Обзор мышц человека</w:t>
            </w:r>
          </w:p>
          <w:p w:rsidR="00C33DBF" w:rsidRPr="0067681A" w:rsidRDefault="00C33DBF" w:rsidP="00C33DB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b/>
                <w:i/>
              </w:rPr>
              <w:t xml:space="preserve">Акция «Я- читатель», «Моя любимая книга», «Книга в подарок», в </w:t>
            </w:r>
            <w:r w:rsidRPr="0067681A">
              <w:rPr>
                <w:b/>
                <w:i/>
              </w:rPr>
              <w:lastRenderedPageBreak/>
              <w:t>рамках Международного дня школьных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основные скелетные мышцы человека.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t xml:space="preserve"> Коммуникативные: </w:t>
            </w:r>
            <w:r w:rsidRPr="0067681A">
              <w:t>использовать дополнительные источниками информации, использовать для поиска информации возможности Интернета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color w:val="000000"/>
              </w:rPr>
              <w:lastRenderedPageBreak/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9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Работа скелетных мышц и их регуляция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Виды работы мышц человека.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t xml:space="preserve">Коммуникативные: </w:t>
            </w:r>
            <w:r w:rsidRPr="0067681A"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</w:t>
            </w:r>
            <w:r w:rsidR="007248BA" w:rsidRPr="0067681A">
              <w:rPr>
                <w:color w:val="000000"/>
              </w:rPr>
              <w:t>енные ситуации с точки зрения бе</w:t>
            </w:r>
            <w:r w:rsidRPr="0067681A">
              <w:rPr>
                <w:color w:val="000000"/>
              </w:rPr>
              <w:t>зопасного образа жизни и сохранения здоровья.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9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Контрольная работа «Опорно-двигательная система»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</w:pPr>
            <w:r w:rsidRPr="0067681A">
              <w:t>16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F7" w:rsidRPr="0067681A" w:rsidRDefault="004A03B7" w:rsidP="00FA6DF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</w:pPr>
            <w:r w:rsidRPr="0067681A">
              <w:t>Нарушения опорно-двигательной системы</w:t>
            </w:r>
          </w:p>
          <w:p w:rsidR="00C33DBF" w:rsidRPr="0067681A" w:rsidRDefault="00C33DBF" w:rsidP="00FA6DF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</w:pPr>
            <w:r w:rsidRPr="0067681A">
              <w:rPr>
                <w:b/>
                <w:i/>
              </w:rPr>
              <w:t xml:space="preserve">Уроки добра «Мы вместе», в рамках международного дня инвалидов. </w:t>
            </w:r>
          </w:p>
          <w:p w:rsidR="00C33DBF" w:rsidRPr="0067681A" w:rsidRDefault="00C33DBF" w:rsidP="00E4358F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Выявлять нарушения осанки, плоскостопий.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использовать дополнительные источниками информации, использовать для поиска информации возможности Интернета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– гаранта жизни и благополучия людей на Земле.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5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Первая помощь при ушибах, переломах костей и вывихах суставов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Коммуникативные: использовать дополнительные источниками информации, использовать для поиска информации возможности Интернета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152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Компоненты внутренней среды организма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признаки внутренней среды организма;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признаки иммунитета;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сущность прививок и их значение.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сравнивать между собой строение и функции клеток крови;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объяснять механизмы свёртывания и переливания крови.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Познавательные: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 Коммуникативные: пользоваться поисковыми системами Интернета.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 xml:space="preserve">Формировать  экологическое мышление: умение оценивать свою </w:t>
            </w:r>
            <w:r w:rsidRPr="0067681A">
              <w:lastRenderedPageBreak/>
              <w:t>деятельность и поступки других людей с точки зрения сохранения окружающей среды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8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19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Борьба организма с инфекцией. Иммунитет</w:t>
            </w:r>
          </w:p>
          <w:p w:rsidR="004A03B7" w:rsidRPr="0067681A" w:rsidRDefault="00E90899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Трансформированный рок «Экскурсия на ФАП»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сравнивать между собой строение и функции клеток крови;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объяснять механизмы свёртывания и переливания крови.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t xml:space="preserve">Коммуникативные: </w:t>
            </w:r>
            <w:r w:rsidRPr="0067681A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>Познавательные:</w:t>
            </w:r>
            <w:r w:rsidRPr="0067681A">
              <w:t xml:space="preserve">  выполнять лабораторные работы под руководством учителя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19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20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Иммунология на службе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сравнивать между собой строение и функции клеток крови;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t>Коммуникативные</w:t>
            </w:r>
            <w:r w:rsidRPr="0067681A">
              <w:t xml:space="preserve"> — работать с дополнительными источниками информации, использовать для поиска информации возможности Интернета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67681A">
              <w:rPr>
                <w:b/>
                <w:bCs/>
                <w:color w:val="000000"/>
              </w:rPr>
              <w:t>–</w:t>
            </w:r>
            <w:r w:rsidRPr="0067681A">
              <w:rPr>
                <w:color w:val="000000"/>
              </w:rPr>
              <w:t> гаранта жизни и благополучия людей на Земле.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21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Транспортные системы организма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существенные признаки транспорта веществ в организме.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различать и описывать органы кровеносной и лимфатической систем;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измерять пульс и кровяное давление;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оказывать первую доврачебную помощь при кровотечениях.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67681A">
              <w:rPr>
                <w:b/>
                <w:bCs/>
              </w:rPr>
              <w:t>Коммуникативные</w:t>
            </w:r>
            <w:r w:rsidRPr="0067681A">
              <w:t xml:space="preserve"> 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выполнять лабораторные работы под руководством учителя;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67681A">
              <w:rPr>
                <w:b/>
                <w:bCs/>
                <w:color w:val="000000"/>
              </w:rPr>
              <w:t>–</w:t>
            </w:r>
            <w:r w:rsidRPr="0067681A">
              <w:rPr>
                <w:color w:val="000000"/>
              </w:rPr>
              <w:t xml:space="preserve"> гаранта жизни и благополучия людей на </w:t>
            </w:r>
            <w:r w:rsidRPr="0067681A">
              <w:rPr>
                <w:color w:val="000000"/>
              </w:rPr>
              <w:lastRenderedPageBreak/>
              <w:t>Земле.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7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22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Круги кровообращения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существенные признаки транспорта веществ в организме. Строение сердца и его функции.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rPr>
                <w:b/>
                <w:bCs/>
              </w:rPr>
              <w:t>Коммуникативные</w:t>
            </w:r>
            <w:r w:rsidRPr="0067681A">
              <w:t xml:space="preserve"> использовать дополнительные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23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Строение и работа сердца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различать и описывать органы кровеносной и лимфатической систем;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измерять пульс и кровяное давление;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7681A">
              <w:rPr>
                <w:b/>
                <w:bCs/>
              </w:rPr>
              <w:t>Коммуникативные</w:t>
            </w:r>
            <w:r w:rsidRPr="0067681A">
              <w:t xml:space="preserve"> — представлять изученный материал, используя возможности компьютерных технологий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24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Регуляция кровоснабжения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t>— оказывать первую доврачебную помощь при кровотечениях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67681A">
              <w:rPr>
                <w:b/>
                <w:bCs/>
                <w:color w:val="000000"/>
              </w:rPr>
              <w:t>–</w:t>
            </w:r>
            <w:r w:rsidRPr="0067681A">
              <w:rPr>
                <w:color w:val="000000"/>
              </w:rPr>
              <w:t> гаранта жизни и благополучия людей на Земле.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144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25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 xml:space="preserve">Гигиена сердечно-сосудистой системы.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t>Коммуникативные</w:t>
            </w:r>
            <w:r w:rsidRPr="0067681A">
              <w:t xml:space="preserve"> — работать с дополнительными источниками информ</w:t>
            </w:r>
            <w:r w:rsidR="007248BA" w:rsidRPr="0067681A">
              <w:t>ации, использовать для поиска ин</w:t>
            </w:r>
            <w:r w:rsidRPr="0067681A">
              <w:t>формации возможности Интернета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0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26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Первая помощь при кровотечениях.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>
            <w:pPr>
              <w:rPr>
                <w:snapToGrid w:val="0"/>
              </w:rPr>
            </w:pPr>
          </w:p>
          <w:p w:rsidR="004A03B7" w:rsidRPr="0067681A" w:rsidRDefault="004A03B7" w:rsidP="004A03B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 гигиенические меры и меры профилактики кровотечений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textAlignment w:val="baseline"/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  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rPr>
                <w:b/>
                <w:bCs/>
              </w:rPr>
              <w:lastRenderedPageBreak/>
              <w:t>Коммуникативные</w:t>
            </w:r>
            <w:r w:rsidRPr="0067681A">
              <w:t> пользоваться поисковыми системами Интернета.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67681A">
              <w:rPr>
                <w:b/>
                <w:bCs/>
                <w:color w:val="000000"/>
              </w:rPr>
              <w:t>–</w:t>
            </w:r>
            <w:r w:rsidRPr="0067681A">
              <w:rPr>
                <w:color w:val="000000"/>
              </w:rPr>
              <w:t> гаранта жизни и благополучия людей на Земле.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27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 xml:space="preserve">Дыхательная система человека.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органы дыхания, их строение и функции;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гигиенические меры и меры профилактики лёгочных заболеваний.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textAlignment w:val="baseline"/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  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rPr>
                <w:b/>
                <w:bCs/>
              </w:rPr>
              <w:t>Коммуникативные</w:t>
            </w:r>
            <w:r w:rsidRPr="0067681A">
              <w:t xml:space="preserve"> — пользоваться поисковыми системами Интернета.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 </w:t>
            </w:r>
            <w:r w:rsidRPr="0067681A">
              <w:rPr>
                <w:b/>
                <w:bCs/>
                <w:color w:val="000000"/>
              </w:rPr>
              <w:t>–</w:t>
            </w:r>
            <w:r w:rsidRPr="0067681A">
              <w:rPr>
                <w:color w:val="000000"/>
              </w:rPr>
              <w:t> гаранта жизни и благополучия людей на Земле.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28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 xml:space="preserve"> Легочное и тканевое дыхание Регуляция дыхания.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выявлять существенные признаки дыхательной системы, процессы дыхания и газообмена;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7681A">
              <w:rPr>
                <w:b/>
                <w:bCs/>
              </w:rPr>
              <w:t>Коммуникативные</w:t>
            </w:r>
            <w:r w:rsidRPr="0067681A">
              <w:t xml:space="preserve"> — работать с дополнительными источниками информации, использовать для поиска информации возможности Интернета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формирование осознанности и уважительного отношения к коллегам, другим людям;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6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29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</w:rPr>
            </w:pPr>
            <w:r w:rsidRPr="0067681A">
              <w:rPr>
                <w:b/>
                <w:snapToGrid w:val="0"/>
              </w:rPr>
              <w:t>Контрольная работа «Кровеносная и дыхательная системы»</w:t>
            </w:r>
          </w:p>
          <w:p w:rsidR="00FA6DF7" w:rsidRPr="0067681A" w:rsidRDefault="00FA6DF7" w:rsidP="00FA6DF7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</w:rPr>
            </w:pPr>
            <w:r w:rsidRPr="0067681A">
              <w:rPr>
                <w:b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30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DF7" w:rsidRPr="0067681A" w:rsidRDefault="004A03B7" w:rsidP="00FA6DF7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snapToGrid w:val="0"/>
              </w:rPr>
              <w:t xml:space="preserve">Болезни и травмы </w:t>
            </w:r>
            <w:r w:rsidRPr="0067681A">
              <w:rPr>
                <w:snapToGrid w:val="0"/>
              </w:rPr>
              <w:lastRenderedPageBreak/>
              <w:t>органов дыхания: их профилактика, первая помощь.</w:t>
            </w:r>
            <w:r w:rsidR="00FA6DF7" w:rsidRPr="0067681A">
              <w:rPr>
                <w:b/>
                <w:i/>
              </w:rPr>
              <w:t xml:space="preserve"> Внеклассное мероприятие «Я успешен!» </w:t>
            </w:r>
          </w:p>
          <w:p w:rsidR="004A03B7" w:rsidRPr="0067681A" w:rsidRDefault="00FA6DF7" w:rsidP="00FA6DF7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>(подведение итогов четверти, чествование учащихся за их успехи)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t xml:space="preserve">— оказывать первую доврачебную помощь при спасении </w:t>
            </w:r>
            <w:r w:rsidRPr="0067681A">
              <w:lastRenderedPageBreak/>
              <w:t>утопающего и отравлении угарным газом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используя возможности компьютерных технологий.использовать дополнительные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экологический риск взаимоотношений человека и природы.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color w:val="000000"/>
              </w:rPr>
              <w:t xml:space="preserve">Формировать  экологическое мышление: умение оценивать свою деятельность и поступки других людей.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88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31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Питание и пищеварение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органы пищеварительной системы;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гигиенические меры и меры профилактики нарушения работы пищеварительной системы.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rPr>
                <w:b/>
                <w:bCs/>
              </w:rPr>
              <w:t>Коммуникативные</w:t>
            </w:r>
            <w:r w:rsidRPr="0067681A">
              <w:t xml:space="preserve"> используя возможности компьютерных технологий.— работать с дополнительными источниками информации, использовать для поиска информации возможности Интернета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rPr>
                <w:b/>
              </w:rPr>
              <w:t xml:space="preserve">Познавательные: </w:t>
            </w:r>
            <w:r w:rsidRPr="0067681A">
              <w:t>Изучать пищевые   продукты и  питательные  вещества.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1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32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Пищеварение в ротовой полости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характеризовать пищеварение в разных отделах пищеварительной системы.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textAlignment w:val="baseline"/>
            </w:pPr>
            <w:r w:rsidRPr="0067681A">
              <w:rPr>
                <w:b/>
                <w:bCs/>
              </w:rPr>
              <w:t>Коммуникативные</w:t>
            </w:r>
            <w:r w:rsidRPr="0067681A"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t>— пользоваться поисковыми системами Интернета.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 xml:space="preserve">Оценивать жизненные ситуации с точки зрения безопасного </w:t>
            </w:r>
            <w:r w:rsidRPr="0067681A">
              <w:rPr>
                <w:color w:val="000000"/>
              </w:rPr>
              <w:lastRenderedPageBreak/>
              <w:t>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3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33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Пищеварение в желудке и двенадцатиперстной кишке. Л.Р. «</w:t>
            </w:r>
            <w:r w:rsidRPr="0067681A">
              <w:rPr>
                <w:bCs/>
              </w:rPr>
              <w:t>Изучение действия желудочного сока на белки»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органы пищеварительной системы;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гигиенические меры и меры профилактики нарушения работы пищеварительной системы.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характеризовать пищеварение в разных отделах пищеварительной системы.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выполнять лабораторные работы под руководством учителя;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34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34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Функции толстого кишечника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4A03B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t>— работать с дополнительными источниками информации, использовать для поиска информации возможности Интернета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</w:p>
        </w:tc>
      </w:tr>
      <w:tr w:rsidR="004A03B7" w:rsidRPr="0067681A" w:rsidTr="004A03B7">
        <w:trPr>
          <w:gridAfter w:val="1"/>
          <w:wAfter w:w="993" w:type="dxa"/>
          <w:trHeight w:val="23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35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Регуляция пищеварения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гигиенические меры и меры профилактики нарушения работы пищеварительной системы.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textAlignment w:val="baseline"/>
            </w:pPr>
            <w:r w:rsidRPr="0067681A"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t>— пользоваться поисковыми системами Интернета.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36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 xml:space="preserve">Гигиена органов пищеварения. Предупреждение желудочно-кишечных </w:t>
            </w:r>
            <w:r w:rsidRPr="0067681A">
              <w:rPr>
                <w:snapToGrid w:val="0"/>
              </w:rPr>
              <w:lastRenderedPageBreak/>
              <w:t>инфекций</w:t>
            </w:r>
          </w:p>
          <w:p w:rsidR="00FA6DF7" w:rsidRPr="0067681A" w:rsidRDefault="00FA6DF7" w:rsidP="00FA6DF7">
            <w:pPr>
              <w:pStyle w:val="a6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Внеклассное мероприятие. Всероссийская акция «Урок цифры». </w:t>
            </w:r>
          </w:p>
          <w:p w:rsidR="00FA6DF7" w:rsidRPr="0067681A" w:rsidRDefault="00FA6DF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lastRenderedPageBreak/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rPr>
                <w:b/>
              </w:rPr>
              <w:t>Коммуникативные:</w:t>
            </w:r>
            <w:r w:rsidRPr="0067681A">
              <w:t xml:space="preserve"> пользоваться поисковыми системами Интернета.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37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Обмен веществ и энергии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органы мочевыделительной системы;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меры профилактики заболеваний мочевыделительной системы.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rPr>
                <w:b/>
                <w:bCs/>
              </w:rPr>
              <w:t xml:space="preserve">Коммуникативные </w:t>
            </w:r>
            <w:r w:rsidRPr="0067681A">
              <w:t> работать с дополнительными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rPr>
                <w:b/>
              </w:rPr>
              <w:t>Познавательные:</w:t>
            </w:r>
            <w:r w:rsidRPr="0067681A">
              <w:t xml:space="preserve"> — выполнять лабораторные работы под руководством учителя, изучая органы   выделения. Строение и функции почек.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38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Витамины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4A03B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меры профилактики заболеваний мочевыделительной системы.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11"/>
              <w:jc w:val="both"/>
              <w:textAlignment w:val="baseline"/>
            </w:pPr>
            <w:r w:rsidRPr="0067681A">
              <w:t>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готовить устные сообщения и письменные рефераты на основе обобщения информации учебника и дополнительного материала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 </w:t>
            </w:r>
            <w:r w:rsidRPr="0067681A">
              <w:rPr>
                <w:b/>
                <w:bCs/>
              </w:rPr>
              <w:t>Коммуникативные:</w:t>
            </w:r>
            <w:r w:rsidRPr="0067681A">
              <w:t xml:space="preserve"> пользоваться поисковыми системами Интернета.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39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Энергозатраты человека и пищевой рацион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обобщать и делать выводы по изученному материалу.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40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Кожа – наружный покровный орган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>
            <w:pPr>
              <w:rPr>
                <w:snapToGrid w:val="0"/>
              </w:rPr>
            </w:pPr>
          </w:p>
          <w:p w:rsidR="004A03B7" w:rsidRPr="0067681A" w:rsidRDefault="004A03B7" w:rsidP="004A03B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строение и функции кожи;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гигиенические требования по уходу за кожей, ногтями, волосами, обувью и одеждой.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rPr>
                <w:b/>
              </w:rPr>
              <w:t>Познавательные:</w:t>
            </w:r>
            <w:r w:rsidRPr="0067681A">
              <w:t xml:space="preserve"> изучать покровы тела. Строение и функции кожи. Выполнять лабораторные работы под руководством учителя;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 xml:space="preserve">Оценивать жизненные ситуации с точки зрения безопасного </w:t>
            </w:r>
            <w:r w:rsidRPr="0067681A">
              <w:rPr>
                <w:color w:val="000000"/>
              </w:rPr>
              <w:lastRenderedPageBreak/>
              <w:t>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41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Уход за кожей. Гигиена одежды и обуви. Болезни кожи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t>гигиенические требования по уходу за кожей, ногтями, волосами, обувью и одеждой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 Учащиеся </w:t>
            </w:r>
            <w:r w:rsidRPr="0067681A">
              <w:rPr>
                <w:b/>
              </w:rPr>
              <w:t>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rPr>
                <w:b/>
              </w:rPr>
              <w:t>Коммуникативные:</w:t>
            </w:r>
            <w:r w:rsidRPr="0067681A">
              <w:t xml:space="preserve"> 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42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 xml:space="preserve">Терморегуляция организма. </w:t>
            </w:r>
          </w:p>
          <w:p w:rsidR="00FA6DF7" w:rsidRPr="0067681A" w:rsidRDefault="00FA6DF7" w:rsidP="00FA6DF7">
            <w:pPr>
              <w:pStyle w:val="a6"/>
              <w:rPr>
                <w:b/>
                <w:i/>
              </w:rPr>
            </w:pPr>
            <w:r w:rsidRPr="0067681A">
              <w:rPr>
                <w:b/>
                <w:i/>
                <w:snapToGrid w:val="0"/>
              </w:rPr>
              <w:t>Воспитательное мероприятие</w:t>
            </w:r>
            <w:r w:rsidRPr="0067681A">
              <w:rPr>
                <w:b/>
                <w:i/>
              </w:rPr>
              <w:t xml:space="preserve">Кружок «За страницами учебника» </w:t>
            </w:r>
          </w:p>
          <w:p w:rsidR="00FA6DF7" w:rsidRPr="0067681A" w:rsidRDefault="00FA6DF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работать с дополнительными источниками информации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  <w:rPr>
                <w:b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1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43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Мочевыделительная система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67681A">
              <w:rPr>
                <w:b/>
              </w:rPr>
              <w:t>Коммуникативные:</w:t>
            </w:r>
            <w:r w:rsidRPr="0067681A">
              <w:t xml:space="preserve"> 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44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Значение нервной системы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7248BA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7681A">
              <w:t>— роль регуляторных систем. Строение и значение н.с. Знать виды н.с.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67681A">
              <w:rPr>
                <w:b/>
                <w:bCs/>
              </w:rPr>
              <w:t>Коммуникативные:</w:t>
            </w:r>
            <w:r w:rsidRPr="0067681A">
              <w:t> 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работать с дополнительными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представлять изученный материал, используя возможности компьютерных технологий. Регулятивные: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Познавательные: изучить вопросы отделов н.с. человека.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формирование осознанности и уважительного отношения к коллегам, другим людям;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45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Строение нервной системы. Спинной мозг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  <w:r w:rsidRPr="0067681A">
              <w:t xml:space="preserve"> Строение и значение н.с.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t>Коммуникативные:</w:t>
            </w:r>
            <w:r w:rsidRPr="0067681A">
              <w:t> 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 xml:space="preserve">— представлять изученный материал, используя возможности </w:t>
            </w:r>
            <w:r w:rsidRPr="0067681A">
              <w:lastRenderedPageBreak/>
              <w:t>компьютерных технологий. Регулятивные: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t>Познавательные: изучить вопросы отделов н.с. человека.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1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46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Строение и функции отделов головного мозга. Л.Р.</w:t>
            </w:r>
            <w:r w:rsidRPr="0067681A">
              <w:rPr>
                <w:bCs/>
              </w:rPr>
              <w:t xml:space="preserve"> «Изучение строения головного мозга человека»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  <w:r w:rsidRPr="0067681A">
              <w:t xml:space="preserve"> строение и функции головного         мозга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t>Коммуникативные:</w:t>
            </w:r>
            <w:r w:rsidRPr="0067681A">
              <w:t> 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Познавательные: изучить вопросы отделов н.с. человека. Регулятивные: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формирование осознанности и уважительного отношения к коллегам, другим людям;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47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Функции переднего мозга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  <w:r w:rsidRPr="0067681A">
              <w:t xml:space="preserve"> строение и функции полушария большого мозга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Регулятивные: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t>Коммуникативные:</w:t>
            </w:r>
            <w:r w:rsidRPr="0067681A">
              <w:t> 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формирование осознанности и уважительного отношения к коллегам, другим людям;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17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48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Соматический и автономный (вегетативный) отделы нервной системы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  <w:r w:rsidRPr="0067681A">
              <w:t xml:space="preserve">Учащиеся </w:t>
            </w:r>
            <w:r w:rsidRPr="0067681A">
              <w:rPr>
                <w:b/>
              </w:rPr>
              <w:t xml:space="preserve">должны </w:t>
            </w:r>
            <w:r w:rsidRPr="0067681A">
              <w:t> соблюдать меры профилактики заболеваний органов чувств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Регулятивные: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  <w:bCs/>
              </w:rPr>
              <w:t>Коммуникативные:</w:t>
            </w:r>
            <w:r w:rsidRPr="0067681A">
              <w:t> 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использовать дополнительные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формирование осознанности и уважительного отношения к коллегам, другим людям;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200" w:afterAutospacing="1" w:line="276" w:lineRule="auto"/>
              <w:jc w:val="both"/>
            </w:pPr>
          </w:p>
        </w:tc>
      </w:tr>
      <w:tr w:rsidR="004A03B7" w:rsidRPr="0067681A" w:rsidTr="004A03B7">
        <w:trPr>
          <w:trHeight w:val="1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</w:rPr>
            </w:pPr>
            <w:r w:rsidRPr="0067681A">
              <w:rPr>
                <w:b/>
                <w:bCs/>
                <w:snapToGrid w:val="0"/>
              </w:rPr>
              <w:t>49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</w:rPr>
            </w:pPr>
            <w:r w:rsidRPr="0067681A">
              <w:rPr>
                <w:b/>
                <w:bCs/>
                <w:snapToGrid w:val="0"/>
              </w:rPr>
              <w:t>Контрольная работа «Нервная система»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</w:rPr>
            </w:pPr>
            <w:r w:rsidRPr="0067681A">
              <w:rPr>
                <w:b/>
                <w:bCs/>
                <w:snapToGrid w:val="0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</w:rPr>
            </w:pPr>
          </w:p>
        </w:tc>
        <w:tc>
          <w:tcPr>
            <w:tcW w:w="1559" w:type="dxa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</w:rPr>
            </w:pPr>
          </w:p>
        </w:tc>
        <w:tc>
          <w:tcPr>
            <w:tcW w:w="1843" w:type="dxa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</w:rPr>
            </w:pPr>
          </w:p>
        </w:tc>
        <w:tc>
          <w:tcPr>
            <w:tcW w:w="993" w:type="dxa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bCs/>
                <w:snapToGrid w:val="0"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32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lastRenderedPageBreak/>
              <w:t>50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Анализаторы</w:t>
            </w:r>
          </w:p>
          <w:p w:rsidR="00FA6DF7" w:rsidRPr="0067681A" w:rsidRDefault="00FA6DF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i/>
                <w:snapToGrid w:val="0"/>
              </w:rPr>
            </w:pPr>
            <w:r w:rsidRPr="0067681A">
              <w:rPr>
                <w:b/>
                <w:i/>
                <w:snapToGrid w:val="0"/>
              </w:rPr>
              <w:t>Воспитательное мероприятие «Проект»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4A03B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rPr>
                <w:b/>
              </w:rPr>
              <w:t>Познавательные:</w:t>
            </w:r>
            <w:r w:rsidRPr="0067681A">
              <w:t xml:space="preserve"> изучить анализаторы, их строение и функции.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b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51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snapToGrid w:val="0"/>
              </w:rPr>
              <w:t xml:space="preserve">Зрительный анализатор. П.Р. </w:t>
            </w:r>
          </w:p>
          <w:p w:rsidR="004A03B7" w:rsidRPr="0067681A" w:rsidRDefault="004A03B7" w:rsidP="007248BA">
            <w:r w:rsidRPr="0067681A">
              <w:t>«Изучение изменения размера зрачка»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  <w:r w:rsidRPr="0067681A">
              <w:t xml:space="preserve"> строение и функции зрительного анализатора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rPr>
                <w:b/>
              </w:rPr>
              <w:t>Познавательные:</w:t>
            </w:r>
            <w:r w:rsidRPr="0067681A">
              <w:t xml:space="preserve"> изучить анализаторы, их строение и функции. Зрительный анализатор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52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Гигиена зрения. Предупреждение глазных болезней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Регулятивные: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обобщать и делать выводы по изученному материалу.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формирование осознанности и уважительного отношения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53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 xml:space="preserve">Слуховой анализатор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  <w:r w:rsidRPr="0067681A">
              <w:t xml:space="preserve"> строение и функции</w:t>
            </w:r>
            <w:r w:rsidRPr="0067681A">
              <w:rPr>
                <w:lang w:eastAsia="ar-SA"/>
              </w:rPr>
              <w:t xml:space="preserve"> слухового анализатора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 xml:space="preserve">Познавательные: </w:t>
            </w:r>
            <w:r w:rsidRPr="0067681A">
              <w:t xml:space="preserve">изучить анализаторы, их строение и функции слуха и равновесия </w:t>
            </w:r>
            <w:r w:rsidRPr="0067681A">
              <w:rPr>
                <w:b/>
              </w:rPr>
              <w:t>Регулятивные: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7248BA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обобщать и делать выводы по изученному материалу.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54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Органы равновесия, кожно-мышечное чувство, обоняние и вкус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</w:pPr>
            <w:r w:rsidRPr="0067681A">
              <w:t>— выявлять существенные признаки строения и функционирования органов чувств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36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55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Учения о высшей нервной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строение и виды рефлексов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особенности ВНД человека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 xml:space="preserve">Коммуникативные: </w:t>
            </w:r>
            <w:r w:rsidRPr="0067681A">
              <w:t> пользоваться поисковыми системами Интернета.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>Познавательные:</w:t>
            </w:r>
            <w:r w:rsidRPr="0067681A">
              <w:t xml:space="preserve"> используя материал изучить поведение человека. Рефлекс   -   основа нервной  деятельно</w:t>
            </w:r>
            <w:r w:rsidRPr="0067681A">
              <w:softHyphen/>
              <w:t>сти.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0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56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Врожденные и приобретенные программы поведения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>
            <w:pPr>
              <w:rPr>
                <w:snapToGrid w:val="0"/>
              </w:rPr>
            </w:pPr>
          </w:p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lang w:eastAsia="ar-SA"/>
              </w:rPr>
              <w:t>Врождённые и приобретённые программы поведения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>Коммуникативные:</w:t>
            </w:r>
            <w:r w:rsidRPr="0067681A">
              <w:t xml:space="preserve">  пользоваться поисковыми системами Интернета. Приобретенные   формы поведения.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57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Сон и сновидения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4A03B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Учащиеся должны знать: понятия «сон», «сноведения»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Учащиеся должны уметь: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lastRenderedPageBreak/>
              <w:t>— обобщать и делать выводы по изученному материалу;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Коммуникативные: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 работать с дополнительными источниками информации, использовать для поиска информации возможности Интернета;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представлять изученный материал, используя возможности компьютерных технологий.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>Познавательные:</w:t>
            </w:r>
            <w:r w:rsidRPr="0067681A">
              <w:t xml:space="preserve">  выполнять лабораторные работы под руководством учителя; изучать 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особенности     выс</w:t>
            </w:r>
            <w:r w:rsidRPr="0067681A">
              <w:softHyphen/>
              <w:t xml:space="preserve">шей   нервной   деятельности человека. 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1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58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Речь и сознание. Познавательные процессы</w:t>
            </w:r>
          </w:p>
          <w:p w:rsidR="00FA6DF7" w:rsidRPr="0067681A" w:rsidRDefault="00FA6DF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характеризовать типы нервной системы.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Коммуникативные: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пользоваться поисковыми системами Интернета.приобретенные   формы поведения.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— обобщать и делать выводы по изученному материалу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51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59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Воля. Эмоции. Внимание</w:t>
            </w:r>
          </w:p>
          <w:p w:rsidR="00FA6DF7" w:rsidRPr="0067681A" w:rsidRDefault="00FA6DF7" w:rsidP="00FA6DF7">
            <w:pPr>
              <w:pStyle w:val="a6"/>
              <w:rPr>
                <w:b/>
                <w:i/>
              </w:rPr>
            </w:pPr>
            <w:r w:rsidRPr="0067681A">
              <w:rPr>
                <w:b/>
                <w:i/>
              </w:rPr>
              <w:t>Воспитательное мероприятие Культурно-образовательный калейдоскоп</w:t>
            </w:r>
          </w:p>
          <w:p w:rsidR="00FA6DF7" w:rsidRPr="0067681A" w:rsidRDefault="00FA6DF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— обобщать и делать выводы по изученному материалу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Критичное отношение к своим поступкам, осознание ответственности за их последствия;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</w:t>
            </w:r>
            <w:r w:rsidRPr="0067681A">
              <w:tab/>
              <w:t>умение слушать и слышать другое мнение, вести дискуссию, оперировать фактами, как для доказательства, так и для опровержения существующего мнения.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05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60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Роль эндокринной регуляции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>
            <w:pPr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  <w:p w:rsidR="004A03B7" w:rsidRPr="0067681A" w:rsidRDefault="004A03B7" w:rsidP="004A03B7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 xml:space="preserve">Учащиеся </w:t>
            </w:r>
            <w:r w:rsidRPr="0067681A">
              <w:rPr>
                <w:b/>
              </w:rPr>
              <w:t xml:space="preserve">должны знать: </w:t>
            </w:r>
            <w:r w:rsidRPr="0067681A">
              <w:t>понятия</w:t>
            </w:r>
            <w:r w:rsidRPr="0067681A">
              <w:rPr>
                <w:rFonts w:eastAsia="Century Schoolbook"/>
                <w:color w:val="000000"/>
                <w:shd w:val="clear" w:color="auto" w:fill="FFFFFF"/>
                <w:lang w:bidi="ru-RU"/>
              </w:rPr>
              <w:t xml:space="preserve"> эндокринная регуляция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>Коммуникативные: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готовить устные сообщения и письменные рефераты на основе обобщения информации учебника и дополнительных источников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70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61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Функция желез внутренней секреции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  <w:r w:rsidRPr="0067681A">
              <w:rPr>
                <w:bCs/>
              </w:rPr>
              <w:t xml:space="preserve"> отличие желез внутренней секреции от желез внешней секреции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67681A">
              <w:rPr>
                <w:b/>
                <w:bCs/>
              </w:rPr>
              <w:t>Познавательные: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67681A">
              <w:rPr>
                <w:bCs/>
              </w:rPr>
              <w:t>Знать функции желез внутренней секреции и их отличие от желез внешней секреции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2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lastRenderedPageBreak/>
              <w:t>62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Жизненные циклы. Размножение. Половая система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строение и функции органов половой системы человека;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 xml:space="preserve">Познавательные: </w:t>
            </w:r>
            <w:r w:rsidRPr="0067681A">
              <w:t>используя материал изучить строение и функции органов половой системы человека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63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 xml:space="preserve">Развитие зародыша и плода.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— основные этапы внутриутробного и возрастного развития человека.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>Регулятивные:</w:t>
            </w:r>
            <w:r w:rsidRPr="0067681A">
              <w:t xml:space="preserve"> 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 xml:space="preserve">Коммуникативные: </w:t>
            </w:r>
            <w:r w:rsidRPr="0067681A">
              <w:t> пользоваться поисковыми системами Интернета.</w:t>
            </w:r>
          </w:p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67681A">
              <w:rPr>
                <w:bCs/>
              </w:rPr>
              <w:t>готовность и способность учащихся принимать ценности семейной жизни;</w:t>
            </w:r>
          </w:p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67681A">
              <w:rPr>
                <w:bCs/>
              </w:rPr>
              <w:t>—</w:t>
            </w:r>
            <w:r w:rsidRPr="0067681A">
              <w:rPr>
                <w:bCs/>
              </w:rPr>
              <w:tab/>
              <w:t>уважительное и заботливое отношение к членам своей семьи;</w:t>
            </w:r>
          </w:p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67681A">
              <w:rPr>
                <w:bCs/>
              </w:rPr>
              <w:t>—</w:t>
            </w:r>
            <w:r w:rsidRPr="0067681A">
              <w:rPr>
                <w:bCs/>
              </w:rPr>
              <w:tab/>
              <w:t>понимание значения обучения для повседневной жизни и осознанного выбора профессии;</w:t>
            </w:r>
          </w:p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67681A">
              <w:rPr>
                <w:bCs/>
              </w:rPr>
              <w:t>—</w:t>
            </w:r>
            <w:r w:rsidRPr="0067681A">
              <w:rPr>
                <w:bCs/>
              </w:rPr>
              <w:tab/>
              <w:t xml:space="preserve">проведение учащимися работы над ошибками для внесения корректив в усваиваемые знания; </w:t>
            </w:r>
          </w:p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67681A">
              <w:rPr>
                <w:bCs/>
              </w:rPr>
              <w:t>—</w:t>
            </w:r>
            <w:r w:rsidRPr="0067681A">
              <w:rPr>
                <w:bCs/>
              </w:rPr>
              <w:tab/>
              <w:t>признание права каждого на собственное мнение;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Cs/>
              </w:rPr>
              <w:t>—</w:t>
            </w:r>
            <w:r w:rsidRPr="0067681A">
              <w:rPr>
                <w:bCs/>
              </w:rPr>
              <w:tab/>
              <w:t>эмоционально-положительное отношение к сверстникам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64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Наследственные и врожденные заболевания.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t xml:space="preserve">Учащиеся </w:t>
            </w:r>
            <w:r w:rsidRPr="0067681A">
              <w:rPr>
                <w:b/>
              </w:rPr>
              <w:t>должны знать:</w:t>
            </w:r>
            <w:r w:rsidRPr="0067681A">
              <w:rPr>
                <w:rFonts w:eastAsia="Century Schoolbook"/>
                <w:color w:val="000000"/>
                <w:shd w:val="clear" w:color="auto" w:fill="FFFFFF"/>
                <w:lang w:bidi="ru-RU"/>
              </w:rPr>
              <w:t xml:space="preserve"> Болезни, передающиеся половым путём и пути их предупреждения.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7681A">
              <w:rPr>
                <w:b/>
              </w:rPr>
              <w:t xml:space="preserve">Познавательные: </w:t>
            </w:r>
            <w:r w:rsidRPr="0067681A">
              <w:t>используя материал изучить б</w:t>
            </w:r>
            <w:r w:rsidRPr="0067681A">
              <w:rPr>
                <w:rFonts w:eastAsia="Century Schoolbook"/>
                <w:color w:val="000000"/>
                <w:shd w:val="clear" w:color="auto" w:fill="FFFFFF"/>
                <w:lang w:bidi="ru-RU"/>
              </w:rPr>
              <w:t>олезни, передающиеся половым путём и пути их предупреждения.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67681A">
              <w:rPr>
                <w:b/>
              </w:rPr>
              <w:t xml:space="preserve">Коммуникативные: </w:t>
            </w:r>
            <w:r w:rsidRPr="0067681A">
              <w:t> пользоваться поисковыми системами Интернета.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color w:val="000000"/>
              </w:rPr>
              <w:t>Оценивать жизненные ситуации с точки зрения безопасного образа жизни и сохранения здоровья.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98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65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</w:rPr>
            </w:pPr>
            <w:r w:rsidRPr="0067681A">
              <w:rPr>
                <w:b/>
                <w:snapToGrid w:val="0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snapToGrid w:val="0"/>
              </w:rPr>
            </w:pPr>
            <w:r w:rsidRPr="0067681A">
              <w:rPr>
                <w:b/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66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BA28CD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b/>
                <w:i/>
                <w:snapToGrid w:val="0"/>
              </w:rPr>
            </w:pPr>
            <w:r w:rsidRPr="0067681A">
              <w:rPr>
                <w:b/>
                <w:i/>
                <w:snapToGrid w:val="0"/>
              </w:rPr>
              <w:t>Интегрированный урок «</w:t>
            </w:r>
            <w:r w:rsidR="004A03B7" w:rsidRPr="0067681A">
              <w:rPr>
                <w:b/>
                <w:i/>
                <w:snapToGrid w:val="0"/>
              </w:rPr>
              <w:t>Р</w:t>
            </w:r>
            <w:r w:rsidRPr="0067681A">
              <w:rPr>
                <w:b/>
                <w:i/>
                <w:snapToGrid w:val="0"/>
              </w:rPr>
              <w:t>а</w:t>
            </w:r>
            <w:r w:rsidR="00FA6DF7" w:rsidRPr="0067681A">
              <w:rPr>
                <w:b/>
                <w:i/>
                <w:snapToGrid w:val="0"/>
              </w:rPr>
              <w:t>звитие ребенка после рождения.»</w:t>
            </w:r>
            <w:r w:rsidRPr="0067681A">
              <w:rPr>
                <w:b/>
                <w:i/>
                <w:snapToGrid w:val="0"/>
              </w:rPr>
              <w:t xml:space="preserve"> биология+обществознание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Называть факторы, влияющие на формирование интересов, называть познавательные процессы, процессы памяти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t>Характеризовать особенности ВНД.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>Регулятивные</w:t>
            </w:r>
            <w:r w:rsidRPr="0067681A">
              <w:t>: ставить учебную задачу; составлять план выполнения учебной задачи; работать в соответствии с поставленной задачей;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7681A">
              <w:rPr>
                <w:b/>
              </w:rPr>
              <w:t>Познавательные:</w:t>
            </w:r>
            <w:r w:rsidRPr="0067681A">
              <w:t xml:space="preserve"> работать с текстом и ил-люстрациями учебника;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</w:rPr>
            </w:pPr>
            <w:r w:rsidRPr="0067681A">
              <w:rPr>
                <w:b/>
              </w:rPr>
              <w:t xml:space="preserve">Коммуникативные: </w:t>
            </w:r>
            <w:r w:rsidRPr="0067681A">
              <w:t xml:space="preserve"> пользоваться поисковыми системами </w:t>
            </w:r>
            <w:r w:rsidRPr="0067681A">
              <w:lastRenderedPageBreak/>
              <w:t>Интернета.</w:t>
            </w:r>
          </w:p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67681A">
              <w:t>уметь отстаивать свою точку зрения; формировать познавательный интерес и мотивы к обучению; уметь применять знания на практике</w:t>
            </w:r>
          </w:p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  <w:r w:rsidRPr="0067681A">
              <w:rPr>
                <w:bCs/>
              </w:rPr>
              <w:t>Готовность и способность учащихся принимать ценности семейной жизни;</w:t>
            </w:r>
          </w:p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 w:rsidRPr="0067681A">
              <w:rPr>
                <w:bCs/>
              </w:rPr>
              <w:t>—</w:t>
            </w:r>
            <w:r w:rsidRPr="0067681A">
              <w:rPr>
                <w:bCs/>
              </w:rPr>
              <w:tab/>
              <w:t>уважительное и заботливое отношение к членам своей семьи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4A03B7" w:rsidRPr="0067681A" w:rsidTr="004A03B7">
        <w:trPr>
          <w:gridAfter w:val="1"/>
          <w:wAfter w:w="993" w:type="dxa"/>
          <w:trHeight w:val="289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67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Становление личности.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vMerge/>
            <w:tcBorders>
              <w:right w:val="single" w:sz="4" w:space="0" w:color="auto"/>
            </w:tcBorders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3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68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 xml:space="preserve">Интересы, склонности,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vMerge/>
            <w:tcBorders>
              <w:right w:val="single" w:sz="4" w:space="0" w:color="auto"/>
            </w:tcBorders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A03B7" w:rsidRPr="0067681A" w:rsidRDefault="004A03B7" w:rsidP="00E4358F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snapToGrid w:val="0"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67681A">
              <w:rPr>
                <w:bCs/>
                <w:snapToGrid w:val="0"/>
              </w:rPr>
              <w:lastRenderedPageBreak/>
              <w:t>69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</w:pPr>
            <w:r w:rsidRPr="0067681A">
              <w:rPr>
                <w:snapToGrid w:val="0"/>
              </w:rPr>
              <w:t>Способности и их развитие.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</w:pPr>
            <w:r w:rsidRPr="0067681A">
              <w:t>1</w:t>
            </w:r>
          </w:p>
        </w:tc>
        <w:tc>
          <w:tcPr>
            <w:tcW w:w="70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</w:rPr>
            </w:pPr>
          </w:p>
        </w:tc>
      </w:tr>
      <w:tr w:rsidR="004A03B7" w:rsidRPr="0067681A" w:rsidTr="004A03B7">
        <w:trPr>
          <w:gridAfter w:val="1"/>
          <w:wAfter w:w="993" w:type="dxa"/>
          <w:trHeight w:val="243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bCs/>
                <w:snapToGrid w:val="0"/>
              </w:rPr>
            </w:pPr>
            <w:r w:rsidRPr="0067681A">
              <w:rPr>
                <w:bCs/>
                <w:snapToGrid w:val="0"/>
              </w:rPr>
              <w:t>70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</w:rPr>
            </w:pPr>
            <w:r w:rsidRPr="0067681A">
              <w:rPr>
                <w:snapToGrid w:val="0"/>
              </w:rPr>
              <w:t>Обобщение материала.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</w:rPr>
            </w:pPr>
            <w:r w:rsidRPr="0067681A">
              <w:rPr>
                <w:snapToGrid w:val="0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B7" w:rsidRPr="0067681A" w:rsidRDefault="004A03B7" w:rsidP="00E4358F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snapToGrid w:val="0"/>
              </w:rPr>
            </w:pPr>
          </w:p>
        </w:tc>
      </w:tr>
    </w:tbl>
    <w:p w:rsidR="00984128" w:rsidRPr="0067681A" w:rsidRDefault="00984128" w:rsidP="00682C9E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984128" w:rsidRPr="0067681A" w:rsidRDefault="00984128" w:rsidP="00A334EE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984128" w:rsidRPr="0067681A" w:rsidRDefault="00984128" w:rsidP="00A334EE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83187" w:rsidRPr="0067681A" w:rsidRDefault="00183187" w:rsidP="00183187">
      <w:pPr>
        <w:jc w:val="center"/>
        <w:rPr>
          <w:rFonts w:eastAsia="Calibri"/>
          <w:b/>
        </w:rPr>
      </w:pPr>
      <w:r w:rsidRPr="0067681A">
        <w:rPr>
          <w:rFonts w:eastAsia="Calibri"/>
          <w:b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183187" w:rsidRPr="0067681A" w:rsidRDefault="00183187" w:rsidP="00183187">
      <w:pPr>
        <w:jc w:val="center"/>
        <w:rPr>
          <w:rFonts w:eastAsia="Calibri"/>
          <w:b/>
        </w:rPr>
      </w:pPr>
      <w:r w:rsidRPr="0067681A">
        <w:rPr>
          <w:rFonts w:eastAsia="Calibri"/>
          <w:b/>
        </w:rPr>
        <w:t xml:space="preserve">  9 класс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7229"/>
        <w:gridCol w:w="1559"/>
        <w:gridCol w:w="214"/>
        <w:gridCol w:w="70"/>
        <w:gridCol w:w="1559"/>
      </w:tblGrid>
      <w:tr w:rsidR="004720D6" w:rsidRPr="0067681A" w:rsidTr="000644EE">
        <w:trPr>
          <w:trHeight w:val="516"/>
        </w:trPr>
        <w:tc>
          <w:tcPr>
            <w:tcW w:w="567" w:type="dxa"/>
            <w:vMerge w:val="restart"/>
            <w:vAlign w:val="center"/>
          </w:tcPr>
          <w:p w:rsidR="004720D6" w:rsidRPr="0067681A" w:rsidRDefault="004720D6" w:rsidP="00984128">
            <w:pPr>
              <w:jc w:val="center"/>
              <w:rPr>
                <w:b/>
              </w:rPr>
            </w:pPr>
            <w:r w:rsidRPr="0067681A">
              <w:rPr>
                <w:b/>
              </w:rPr>
              <w:t>№ п./п.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vAlign w:val="center"/>
          </w:tcPr>
          <w:p w:rsidR="004720D6" w:rsidRPr="0067681A" w:rsidRDefault="004720D6" w:rsidP="00984128">
            <w:pPr>
              <w:jc w:val="center"/>
              <w:rPr>
                <w:b/>
              </w:rPr>
            </w:pPr>
            <w:r w:rsidRPr="0067681A">
              <w:rPr>
                <w:b/>
              </w:rPr>
              <w:t>Тема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4720D6" w:rsidRPr="0067681A" w:rsidRDefault="004720D6" w:rsidP="004720D6">
            <w:pPr>
              <w:jc w:val="center"/>
              <w:rPr>
                <w:b/>
              </w:rPr>
            </w:pPr>
            <w:r w:rsidRPr="0067681A">
              <w:rPr>
                <w:b/>
              </w:rPr>
              <w:t>Часы</w:t>
            </w:r>
          </w:p>
        </w:tc>
        <w:tc>
          <w:tcPr>
            <w:tcW w:w="7229" w:type="dxa"/>
            <w:vMerge w:val="restart"/>
            <w:vAlign w:val="center"/>
          </w:tcPr>
          <w:p w:rsidR="004720D6" w:rsidRPr="0067681A" w:rsidRDefault="002421D9" w:rsidP="002421D9">
            <w:pPr>
              <w:jc w:val="center"/>
              <w:rPr>
                <w:b/>
              </w:rPr>
            </w:pPr>
            <w:r w:rsidRPr="0067681A">
              <w:rPr>
                <w:b/>
              </w:rPr>
              <w:t>Характеристика основных видов учебной деятельности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:rsidR="004720D6" w:rsidRPr="0067681A" w:rsidRDefault="004720D6" w:rsidP="004720D6">
            <w:pPr>
              <w:jc w:val="center"/>
            </w:pPr>
            <w:r w:rsidRPr="0067681A">
              <w:rPr>
                <w:b/>
              </w:rPr>
              <w:t>Дата</w:t>
            </w:r>
          </w:p>
        </w:tc>
      </w:tr>
      <w:tr w:rsidR="004720D6" w:rsidRPr="0067681A" w:rsidTr="000644EE">
        <w:trPr>
          <w:trHeight w:val="429"/>
        </w:trPr>
        <w:tc>
          <w:tcPr>
            <w:tcW w:w="567" w:type="dxa"/>
            <w:vMerge/>
            <w:vAlign w:val="center"/>
          </w:tcPr>
          <w:p w:rsidR="004720D6" w:rsidRPr="0067681A" w:rsidRDefault="004720D6" w:rsidP="00984128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4720D6" w:rsidRPr="0067681A" w:rsidRDefault="004720D6" w:rsidP="00984128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4720D6" w:rsidRPr="0067681A" w:rsidRDefault="004720D6" w:rsidP="00984128">
            <w:pPr>
              <w:jc w:val="center"/>
              <w:rPr>
                <w:b/>
              </w:rPr>
            </w:pPr>
          </w:p>
        </w:tc>
        <w:tc>
          <w:tcPr>
            <w:tcW w:w="7229" w:type="dxa"/>
            <w:vMerge/>
            <w:vAlign w:val="center"/>
          </w:tcPr>
          <w:p w:rsidR="004720D6" w:rsidRPr="0067681A" w:rsidRDefault="004720D6" w:rsidP="0098412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720D6" w:rsidRPr="0067681A" w:rsidRDefault="004720D6" w:rsidP="004720D6">
            <w:pPr>
              <w:jc w:val="center"/>
              <w:rPr>
                <w:b/>
              </w:rPr>
            </w:pPr>
            <w:r w:rsidRPr="0067681A">
              <w:rPr>
                <w:b/>
              </w:rPr>
              <w:t>план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4720D6" w:rsidRPr="0067681A" w:rsidRDefault="004720D6" w:rsidP="004720D6">
            <w:pPr>
              <w:jc w:val="center"/>
              <w:rPr>
                <w:b/>
              </w:rPr>
            </w:pPr>
            <w:r w:rsidRPr="0067681A">
              <w:rPr>
                <w:b/>
              </w:rPr>
              <w:t>факт</w:t>
            </w:r>
          </w:p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1.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E546E" w:rsidRPr="0067681A" w:rsidRDefault="004720D6" w:rsidP="002E546E">
            <w:pPr>
              <w:jc w:val="both"/>
            </w:pPr>
            <w:r w:rsidRPr="0067681A">
              <w:t>Биология – наука о жизни. Методы исследования в биологии.</w:t>
            </w:r>
            <w:r w:rsidR="002E546E" w:rsidRPr="0067681A">
              <w:rPr>
                <w:b/>
                <w:i/>
              </w:rPr>
              <w:t>Внеклассное мероприятие Профориентационная игра «В мире профессий»</w:t>
            </w:r>
          </w:p>
          <w:p w:rsidR="002E546E" w:rsidRPr="0067681A" w:rsidRDefault="002E546E" w:rsidP="00984128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4720D6" w:rsidP="004720D6">
            <w:pPr>
              <w:jc w:val="center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об уровнях организации жизни: молекулярном, клеточном, организменном, популяционно-видовом и тд; дать представление о науке биологии как комплексе наук, о методах изучения живой природы, об основных этапах научного исследования.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Уровни жизни, царства живого, дифференцированные и интегрированные биологические науки. Методы изучения живой природы и их характеристика: эксперимент, описание, исторический метод, гипотезы и законы 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Знать и уметь распознавать уровни жизни, царства живого, дифференцированные и интегрированные биологические науки, методы изучения живой природы и их характеризовать эксперимент, описание, исторический метод, гипотезы и законы </w:t>
            </w:r>
          </w:p>
        </w:tc>
        <w:tc>
          <w:tcPr>
            <w:tcW w:w="1559" w:type="dxa"/>
          </w:tcPr>
          <w:p w:rsidR="004720D6" w:rsidRPr="0067681A" w:rsidRDefault="004720D6" w:rsidP="00984128"/>
        </w:tc>
        <w:tc>
          <w:tcPr>
            <w:tcW w:w="1843" w:type="dxa"/>
            <w:gridSpan w:val="3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 xml:space="preserve">2.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Сущность жизни и свойства живого.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современных научных представлениях, о сущности жизни; общие признаки живого организма.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Признаки живого организма, свойства; сравнение живого и неживого.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Называть признаки живого организма, характеризовать эти свойства; проводить сравнение живого и неживого.</w:t>
            </w:r>
          </w:p>
        </w:tc>
        <w:tc>
          <w:tcPr>
            <w:tcW w:w="1559" w:type="dxa"/>
          </w:tcPr>
          <w:p w:rsidR="004720D6" w:rsidRPr="0067681A" w:rsidRDefault="004720D6" w:rsidP="00984128"/>
        </w:tc>
        <w:tc>
          <w:tcPr>
            <w:tcW w:w="1843" w:type="dxa"/>
            <w:gridSpan w:val="3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3.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 xml:space="preserve">Уровни организации живой природы. Молекулярный </w:t>
            </w:r>
            <w:r w:rsidRPr="0067681A">
              <w:lastRenderedPageBreak/>
              <w:t>уровень.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lastRenderedPageBreak/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ind w:left="76"/>
              <w:jc w:val="both"/>
            </w:pPr>
            <w:r w:rsidRPr="0067681A">
              <w:t>Дать понятие об элементах, входящих в строение организма животных, их свойствах и значении.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Свойства и значение элементов, входящих в состав живого. </w:t>
            </w:r>
            <w:r w:rsidRPr="0067681A">
              <w:lastRenderedPageBreak/>
              <w:t>Процессы и механизмы, происходящие в живых организмах.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Называть  свойства и значение элементов, входящих в состав живого. Обосновывать процессы и механизмы, происходящие в живых организмах.</w:t>
            </w:r>
          </w:p>
        </w:tc>
        <w:tc>
          <w:tcPr>
            <w:tcW w:w="1559" w:type="dxa"/>
          </w:tcPr>
          <w:p w:rsidR="004720D6" w:rsidRPr="0067681A" w:rsidRDefault="004720D6" w:rsidP="00984128"/>
        </w:tc>
        <w:tc>
          <w:tcPr>
            <w:tcW w:w="1843" w:type="dxa"/>
            <w:gridSpan w:val="3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4.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 xml:space="preserve">Углеводы.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 xml:space="preserve">Дать </w:t>
            </w:r>
            <w:r w:rsidR="004720D6" w:rsidRPr="0067681A">
              <w:t>классификацию, общую формулу, примеры. Принадлежность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 углеводов к биополимерам.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Называть вещества, входящие в состав углеводов, знать ихфункции, классификацию, общую формулу, приводить примеры. Обосновывать принадлежность углеводов к биополимерам понятие об углеводах, их функциях в организме.</w:t>
            </w:r>
          </w:p>
          <w:p w:rsidR="004720D6" w:rsidRPr="0067681A" w:rsidRDefault="004720D6" w:rsidP="004720D6">
            <w:pPr>
              <w:jc w:val="both"/>
            </w:pPr>
            <w:r w:rsidRPr="0067681A">
              <w:t>Вещества, входящие в состав углеводов, их функции,</w:t>
            </w:r>
          </w:p>
        </w:tc>
        <w:tc>
          <w:tcPr>
            <w:tcW w:w="1773" w:type="dxa"/>
            <w:gridSpan w:val="2"/>
          </w:tcPr>
          <w:p w:rsidR="004720D6" w:rsidRPr="0067681A" w:rsidRDefault="004720D6" w:rsidP="00984128"/>
        </w:tc>
        <w:tc>
          <w:tcPr>
            <w:tcW w:w="1629" w:type="dxa"/>
            <w:gridSpan w:val="2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5.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Липиды.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4720D6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об липидах, их функциях в организме.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Вещества, входящие в состав липидов, их функции, классификацию, общую формулу, примеры. Принадлежность липидов к биополимерам.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Называть вещества, входящие в состав углеводов, знать их функции, классификацию, общую формулу, приводить примеры. Обосновывать принадлежность ипидов к биополимерам.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157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6.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 xml:space="preserve">Состав и строение белков.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составе и строении белковых молекул, их свойствах и функциях.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Мономеры белковых молекул и его составляющие, уровни организации, функции белков, процесс образования пептидной цепи</w:t>
            </w:r>
          </w:p>
          <w:p w:rsidR="004720D6" w:rsidRPr="0067681A" w:rsidRDefault="004720D6" w:rsidP="00984128">
            <w:pPr>
              <w:jc w:val="both"/>
            </w:pPr>
            <w:r w:rsidRPr="0067681A">
              <w:t>Называть мономеры белковых молекул и его составляющие, уровни организации, перечислять функции белков, объяснять процесс образования пептидной цепи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7.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Функции белков.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свойствах и функциях белков.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функции белков: каталитическая, пластическая, двигательная, транспортная, защитная, регуляторная, сигнальная и дт.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Перечислять функции белков, объяснять их значение.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8.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Нуклеиновые кислоты.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типах нуклеиновых кислот (ДНК, РНК). О функциях ДНК и РНК , типы РНК.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Типы нуклеиновых кислот, составляющие мономеров ДНК и РНК, особенности строения нуклеиновых кислот, значение НК в организме.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Давать определение терминам. Перечислять типы нуклеиновых кислот, называть составляющие мономеров ДНК и РНК, характеризовать особенности строения нуклеиновых кислот, обосновывать значение НК в организме.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lastRenderedPageBreak/>
              <w:t>9.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АТФ и другие органические соединения.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представление о строении молекулы АТФ (схема), ее функции. Дать представление о роли витаминов в организме, классификацию витаминов.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Составляющие нуклеотида АТФ (АДФ, АМФ),  различные группы витаминов, особенности строения молекул, роль витаминов в организме.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Давать определение терминам. Перечислять составляющие нуклеотида АТФ (АДФ, АМФ),  различные группы витаминов, характеризовать особенности строения молекул, объяснять роль витаминов в организме.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10.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Биологические катализаторы.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4720D6"/>
          <w:p w:rsidR="004720D6" w:rsidRPr="0067681A" w:rsidRDefault="000644EE" w:rsidP="004720D6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определение ферментам и механизмам катализа, дать представление о роле ферментов в организме, представление о коферменте.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Перечислять факторы, обеспечивающие скорость ферментативных реакций, свойства ферментов, образование комплекса «фермент-вещество»</w:t>
            </w:r>
          </w:p>
          <w:p w:rsidR="004720D6" w:rsidRPr="0067681A" w:rsidRDefault="004720D6" w:rsidP="00984128">
            <w:pPr>
              <w:jc w:val="both"/>
            </w:pPr>
            <w:r w:rsidRPr="0067681A">
              <w:t>Давать определение терминам, перечислять факторы, обеспечивающие скорость ферментативных реакций, характеризовать свойства ферментов, объяснять образование комплекса «фермент-вещество»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11.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Вирусы.</w:t>
            </w:r>
          </w:p>
          <w:p w:rsidR="00FA6DF7" w:rsidRPr="0067681A" w:rsidRDefault="00DD3C36" w:rsidP="00FA6DF7">
            <w:pPr>
              <w:pStyle w:val="a6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Воспитательное мероприятие </w:t>
            </w:r>
            <w:r w:rsidR="00FA6DF7" w:rsidRPr="0067681A">
              <w:rPr>
                <w:b/>
                <w:i/>
              </w:rPr>
              <w:t xml:space="preserve"> «Мы за ЗОЖ» (в рамках </w:t>
            </w:r>
          </w:p>
          <w:p w:rsidR="00FA6DF7" w:rsidRPr="0067681A" w:rsidRDefault="00FA6DF7" w:rsidP="00FA6DF7">
            <w:pPr>
              <w:pStyle w:val="a6"/>
              <w:rPr>
                <w:b/>
                <w:i/>
              </w:rPr>
            </w:pPr>
            <w:r w:rsidRPr="0067681A">
              <w:rPr>
                <w:b/>
                <w:i/>
              </w:rPr>
              <w:t>международного дня трезвости)</w:t>
            </w:r>
          </w:p>
          <w:p w:rsidR="00FA6DF7" w:rsidRPr="0067681A" w:rsidRDefault="00FA6DF7" w:rsidP="00984128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4720D6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вирусах, их строении и функционировании вирусов, о способах борьбы со СПИДом.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Элементы, входящие в состав вирусной частицы, способы борьбы со СПИДом, особенности строения и функции вирусов, особенности различных вирусных заболеваний и их профилактики. Принадлежность вирусов к живым организмам.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Перечислять элементы, входящие в состав вирусной частицы, способы борьбы со СПИДом, характеризовать особенности строения и функции вирусов, особенности различных вирусных заболеваний и их профилактики. Объяснять принадлежность вирусов к живым организмам.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12.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Обобщение и контроль по теме «Молекулярный уровень организации живого.»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13.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Основные положения клеточной теории.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об основных положениях клеточной теории, авторах, о значении клеточной теории для развития биологии.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Великие ученые-микроскописты, основные положения клеточной </w:t>
            </w:r>
            <w:r w:rsidRPr="0067681A">
              <w:lastRenderedPageBreak/>
              <w:t>теории, про- и эукариотические  клетки животных и растений.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фамилии великих ученых-микроскопистов, характеризовать основные положения клеточной теории, приводить сравнения про- и эукариотических клеток, животных и растений.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 xml:space="preserve">14. 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 xml:space="preserve">Клеточная мембрана.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 xml:space="preserve">Дать понятие о строении и функциях наружной мембраны, пиноцитозе и фагоцитозе. </w:t>
            </w:r>
          </w:p>
          <w:p w:rsidR="004720D6" w:rsidRPr="0067681A" w:rsidRDefault="004720D6" w:rsidP="00984128">
            <w:pPr>
              <w:jc w:val="both"/>
            </w:pPr>
            <w:r w:rsidRPr="0067681A">
              <w:t>Строение клеточной мембраны, функции, способы проникновения веществ.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Уметь и знать термины, характеризовать строение клеточной мембраны, функции, способы проникновения веществ.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15.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ЭПС. Рибосомы. Комплекс Гольджи. Лизосомы и тд.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строении ЭПС, рибосом, и др. органоидов, объяснить наличие большого числа митохондрий в молодых клетках и в клетках с большими энергетическими затратами.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Органоиды клетки, характеризовать строение ЭПС и других органоидов, наличие большого числа митохондрий в молодых клетках и в клетках с большими энергетическими затратами.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и называть органоиды клетки, характеризовать строение ЭПС и других органоидов, объяснять наличие большого числа митохондрий в молодых клетках и в клетках с большими энергетическими затратами.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16.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Клеточный центр. Органоиды движения.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об клеточном центре и органоидах движения, объяснить отличительные признаки включений от органоидов клетки, приводить их примеры, выделить признаки примитивности прокариот по сравнению с эукариотами.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Элементы, входящие в состав клеточного центра и органоидов движения, сравнительная характеристика прокариот с эукариотами, признаки примитивности прокариот по сравнению с эукариотами.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элементы, входящие в состав клеточного центра и органоидов движения, давать сравнительную характеристику прокариот с эукариотами, выделять признаки примитивности прокариот по сравнению с эукариотами.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17.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Ядро. Хромосомный набор.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ди- и гаплоидном наборах хромосом, гаметах, гомологичности хромосом и тд.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Строение ядра.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понятии темы, называть и описывать строение ядра.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18.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Изучение клеток растений и животных.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об особенностях строения растительных и животных клеток, грибной клетки.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Животная и растительная клетка, клетка гриба. 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Уметь распознавать животную и растительную клетку, клетку </w:t>
            </w:r>
            <w:r w:rsidRPr="0067681A">
              <w:lastRenderedPageBreak/>
              <w:t>гриба. Находить отличительные признаки эукариот, сравнивать строение и делать выводы.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0644EE">
            <w:pPr>
              <w:jc w:val="both"/>
            </w:pPr>
          </w:p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19.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Строение прокариот.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об особенностях строения клеток прокариот.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Органоиды клетки прокариот.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Уметь распознавать органоиды клетки прокариот, сравнивать со строением клеток эукариот и делать выводы.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20.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 xml:space="preserve">Ассимиляция  диссимиляция. Метаболизм.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4720D6"/>
          <w:p w:rsidR="004720D6" w:rsidRPr="0067681A" w:rsidRDefault="004720D6"/>
          <w:p w:rsidR="004720D6" w:rsidRPr="0067681A" w:rsidRDefault="000644EE" w:rsidP="004720D6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б особенностях обмена в клетке, обосновать взаимосвязь ассимиляции и диссимиляции.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Обмен веществ, ассимиляция и диссимиляция.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определения терминов характеризовать обмен веществ, обосновывать взаимосвязь ассимиляции и диссимиляции.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21.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Энергетический обмен.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об энергетическом обмене , дыхание, биологическом окислении.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Вещества – источники энергии, продукты реакций, строение АТФ.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определение терминов, называть вещества – источники энергии, продукты реакций, описывать строение АТФ.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22.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Питание клетки. Гетеротрофы.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б гетеротрофных организмах, особенностях их питания, пояснить существование растений с гетеротрофным типом питания и организмах со смешанным типом питания.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Типы питания, фазы и продукты фотосинтеза, группы гетеротрофов. 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определения терминов, называть типы питания, фазы и продукты фотосинтеза, группы гетеротрофов. Приводить примеры автотрофов, гетеротрофов и организмов со смешанным типом питания.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23.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Фотосинтез.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4720D6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 xml:space="preserve">Дать понятие о фотосинтезе, его фазах, об автотрофных организмах. </w:t>
            </w:r>
          </w:p>
          <w:p w:rsidR="004720D6" w:rsidRPr="0067681A" w:rsidRDefault="004720D6" w:rsidP="00984128">
            <w:pPr>
              <w:jc w:val="both"/>
            </w:pPr>
            <w:r w:rsidRPr="0067681A">
              <w:t>фотосинтез, фазы его, содержание фотолиза, фото- и хемосинтезы.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Называть органы растения, где происходит процесс фотосинтеза, фазы его, анализировать содержание фотолиза, сравнивать фото- и хемосинтезы.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24.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Хемосинтез.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4720D6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 xml:space="preserve">Дать понятие о хемосинтезе, его течении и значении в природе об автотрофных организмах. 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хемосинтез.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Анализировать значение хемосинтеза в природе.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25.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Синтез белков в клетке.</w:t>
            </w:r>
          </w:p>
          <w:p w:rsidR="00DD3C36" w:rsidRPr="0067681A" w:rsidRDefault="00DD3C36" w:rsidP="00DD3C36">
            <w:pPr>
              <w:pStyle w:val="a6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Воспитательное мероприятие День </w:t>
            </w:r>
            <w:r w:rsidRPr="0067681A">
              <w:rPr>
                <w:b/>
                <w:i/>
              </w:rPr>
              <w:lastRenderedPageBreak/>
              <w:t>Здоровья</w:t>
            </w:r>
          </w:p>
          <w:p w:rsidR="00DD3C36" w:rsidRPr="0067681A" w:rsidRDefault="00DD3C36" w:rsidP="00984128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lastRenderedPageBreak/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представление о генетическом коде, объяснить сущность процессов транскрипции и трансляции. Обосновать роль ферментов в синтезе белка, матричную функцию ДНК, смысл избыточности генетического кода.</w:t>
            </w:r>
          </w:p>
          <w:p w:rsidR="004720D6" w:rsidRPr="0067681A" w:rsidRDefault="004720D6" w:rsidP="00984128">
            <w:pPr>
              <w:jc w:val="both"/>
            </w:pPr>
            <w:r w:rsidRPr="0067681A">
              <w:lastRenderedPageBreak/>
              <w:t xml:space="preserve">Этапы биосинтеза белка, роль генетического кода, ферментов, матричная функция ДНК, смысл избыточности генетического кода. 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Давать определения терминам, называть этапы биосинтеза белка, характеризовать  и  объяснять роль генетического кода, ферментов, матричную функцию ДНК, смысл избыточности генетического кода. 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26.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Деление клетки. Митоз.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механизме деления клетки и способах размножения организмов., обосновать биологический смысл митоза.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Фазы митоза, характеризовать механизм деления клетки, биологический смысл митоза.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Давать определения терминам, называть фазы митоза, характеризовать механизм деления клетки, объяснять биологический смысл митоза.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27.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Контрольно-обобщающий урок по теме «Клеточный уровень организации живого».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28.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Размножение организмов. Развитие половых клеток. Мейоз. Оплодотворение.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стадиях гаметогенеза, о мейозе, механизме оплодотворения у растений и млекопитающих, обосновать необходимость большого числа сперматозоидов при наружном оплодотворении.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Стадии гаметогенеза, сущность и стадии мейоза, процесса оплодотворения. Характеристика хромосомного набора соматических и половых клеток.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стадии гаметогенеза, сущность и стадии мейоза, процесса оплодотворения. Проводить сравнительную характеристику хромосомного набора соматических и половых клеток.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29.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Индивидуальное развитие организмов. Биогенетический закон. Постэмбриональный период.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периодах онтогенеза, эмбрионального развития, постэмбрионального развития, его особенностях.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Периоды онтогенеза. Процессы, происходящие в каждом из периодов. Постэмбриональный период, примеры прямого и непрямого постэмбрионального развития.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Характеризовать периоды онтогенеза. Процессы, происходящие в каждом из периодов знать процессы, происходящие в постэмбриональный период, приводить примеры прямого и непрямого постэмбрионального развития.. 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30.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 xml:space="preserve">Закономерности </w:t>
            </w:r>
            <w:r w:rsidRPr="0067681A">
              <w:lastRenderedPageBreak/>
              <w:t>наследования признаков, установленные Г. Менделем. Моногибридное скрещивание. Закон чистоты гамет.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lastRenderedPageBreak/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 xml:space="preserve">Дать понятие о предмете генетике, генетических символах и </w:t>
            </w:r>
            <w:r w:rsidRPr="0067681A">
              <w:lastRenderedPageBreak/>
              <w:t>терминах, о сути гибридологического метода, правиле единообразия гибридов первого поколения, законе чистоты гамет, правиле расщепления. Научить решать задачи на моногибридное скрещивание</w:t>
            </w:r>
          </w:p>
          <w:p w:rsidR="004720D6" w:rsidRPr="0067681A" w:rsidRDefault="004720D6" w:rsidP="00984128">
            <w:pPr>
              <w:jc w:val="both"/>
            </w:pPr>
            <w:r w:rsidRPr="0067681A">
              <w:t>Предмет изучения генетики, генетические термины, генетические символы и термины, суть гибридологического метода, правило единообразия гибридов первого поколения, закон чистоты гамет, правило расщепления, решение задач на моногибридное скрещивание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предмет изучения генетики, генетические термины, генетические символы и термины, суть гибридологического метода, правиле единообразия гибридов первого поколения, законе чистоты гамет, правиле расщепления, решать задачи на моногибридное скрещивание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31.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Неполное доминирование. Анализирующее скрещивание.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неполном доминировании и практическом применении анализирующего скрещивания. Научит решать задачи на неполное доминирование и  анализирующее скрещивание.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Законы </w:t>
            </w:r>
          </w:p>
          <w:p w:rsidR="004720D6" w:rsidRPr="0067681A" w:rsidRDefault="004720D6" w:rsidP="00984128">
            <w:pPr>
              <w:jc w:val="both"/>
            </w:pPr>
            <w:r w:rsidRPr="0067681A">
              <w:t>наследственности. Генотип и фенотип организмов, практического значения анализирующего скрещивания. Решение задач данного типа.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Характеризовать законы </w:t>
            </w:r>
          </w:p>
          <w:p w:rsidR="004720D6" w:rsidRPr="0067681A" w:rsidRDefault="004720D6" w:rsidP="00984128">
            <w:pPr>
              <w:jc w:val="both"/>
            </w:pPr>
            <w:r w:rsidRPr="0067681A">
              <w:t>наследственности. Объяснять взаимосвязь генотипа и фенотипа организмов, практического значения анализирующего скрещивания. Решать задачи данного типа.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32.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Дигибридное скрещивание.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4720D6"/>
          <w:p w:rsidR="004720D6" w:rsidRPr="0067681A" w:rsidRDefault="000644EE" w:rsidP="004720D6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дигибридном скрещивании, представление о независимом наследовании генов, научить решать задачи на дигибридное скрещивание.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Сущность закона независимого наследования генов. Решение задач данного типа. Виды взаимодействия аллельных генов.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законы наследственности. Раскрывать сущность закона независимого наследования генов. Решать задачи данного типа. Характеризовать виды взаимодействия аллельных генов.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33.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Сцепленное наследование генов. Закон Т. Моргана.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законе Моргана, обосновать биологическое значение перекреста хромосом, обосновать механизм сцепленного наследования.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Сущность закона Моргана. Механизм сцепленного наследования.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сущность закона Моргана. Объяснять механизм сцепленного наследования.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lastRenderedPageBreak/>
              <w:t>34.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Взаимодействие генов.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различных видах взаимодействия генов. Тренировать в решении задач на различное взаимодействие неаллельных генов</w:t>
            </w:r>
          </w:p>
          <w:p w:rsidR="004720D6" w:rsidRPr="0067681A" w:rsidRDefault="004720D6" w:rsidP="00984128">
            <w:pPr>
              <w:jc w:val="both"/>
            </w:pPr>
            <w:r w:rsidRPr="0067681A">
              <w:t>Виды взаимодействия неаллельных генов. Решение задач.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законы наследственности, виды взаимодействия неаллельных генов. Решать задачи.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35.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Генетика пола. Сцепленное с полом  наследование.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признаках сцепленных с полом. Решать задачи на сцепленное с полом наследование.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Группы хромосом, механизм наследования признаков, сцепленных с полом. Решение задач на сцепленное с полом наследование.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группы хромосом, механизм наследования признаков, сцепленных с полом. Решать задачи на сцепленное с полом наследование.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36.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Модификационная изменчивость.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модификационной изменчивости, о влиянии внешних условий на проявление тех или иных признаков, дать представление о норме реакции организма на внешние условия.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Свойства живых организмов, наследственность и изменчивость, взаимосвязь генотипа и условий среды. Норму реакции организма на внешние условия.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свойства живых организмов, наследственность и изменчивость, объяснить взаимосвязь генотипа и условий среды. Характеризовать норму реакции организма на внешние условия.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37.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7248BA" w:rsidP="00984128">
            <w:pPr>
              <w:jc w:val="both"/>
            </w:pPr>
            <w:r w:rsidRPr="0067681A">
              <w:t>Л/р.</w:t>
            </w:r>
            <w:r w:rsidR="004720D6" w:rsidRPr="0067681A">
              <w:t>«Выявление изменчивости организмов»</w:t>
            </w:r>
          </w:p>
          <w:p w:rsidR="00DD3C36" w:rsidRPr="0067681A" w:rsidRDefault="00DD3C36" w:rsidP="00984128">
            <w:pPr>
              <w:jc w:val="both"/>
              <w:rPr>
                <w:b/>
                <w:i/>
              </w:rPr>
            </w:pPr>
            <w:r w:rsidRPr="0067681A">
              <w:rPr>
                <w:b/>
                <w:i/>
              </w:rPr>
              <w:t>Воспитательное мероприятие «Подвижная игра»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 xml:space="preserve"> Тренировать в определении изменчивости, о влиянии внешних условий на проявление тех или иных признаков, дать представление о норме реакции организма на внешние условия.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Свойства живых организмов, наследственность и изменчивость, взаимосвязь генотипа и условий среды. Норму реакции организма на внешние условия.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свойства живых организмов, наследственность и изменчивость, объяснять взаимосвязь генотипа и условий среды. Характеризовать норму реакции организма на внешние условия.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>
            <w:pPr>
              <w:jc w:val="both"/>
            </w:pPr>
          </w:p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38.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Мутационная изменчивость.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4720D6"/>
          <w:p w:rsidR="004720D6" w:rsidRPr="0067681A" w:rsidRDefault="000644EE" w:rsidP="004720D6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мутациях, их видах, факторах, вызывающие мутации, проводить сравнительную характеристику мутаций различного вида.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Формы изменчивости, основные различия между модификациями и мутациями, виды мутаций и факторы. 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формы изменчивости, выделять основные различия между модификациями и мутациями, перечислять виды мутаций и факторы. Приводить примеры.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7248BA" w:rsidP="007248BA">
            <w:r w:rsidRPr="0067681A">
              <w:lastRenderedPageBreak/>
              <w:t>3</w:t>
            </w:r>
            <w:r w:rsidR="004720D6" w:rsidRPr="0067681A">
              <w:t>9.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Основы селекции. Работы Н.В.Вавилова.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селекции, объяснить общебиологические свойства, лежащие в основе возникновения новых сортов и пород.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Задачи и значение селекции, объяснять общебиологические свойства, лежащие в основе возникновения новых сортов и пород. Центры происхождения растений.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задачи и значение селекции, объяснять общебиологические свойства, лежащие в основе возникновения новых сортов и пород. Знать центры происхождения растений.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40.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Основные методы селекции растений, животных, микроорганизмов.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об основных методах селекции, гибридизации, явлении гетерозиса, объяснить методику, позволяющую преодолеть стерильность межвидовых и родовых гибридов.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Основные методы селекции, гибридизации, явлении гетерозиса, методика, позволяющая преодолеть стерильность межвидовых и родовых гибридов.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основные методы селекции, гибридизации, явлении гетерозиса, объяснить методику, позволяющую преодолеть стерильность межвидовых и родовых гибридов.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41.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Контрольно-обобщающий урок по теме «Организменный уровень организации живого».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Обобщить полученные знания и навыки.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тест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42.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Вид. Критерии вида.</w:t>
            </w:r>
          </w:p>
          <w:p w:rsidR="00BD606A" w:rsidRPr="0067681A" w:rsidRDefault="00BD606A" w:rsidP="00984128">
            <w:pPr>
              <w:jc w:val="both"/>
            </w:pPr>
            <w:r w:rsidRPr="0067681A">
              <w:t>Экологические факторы и условия среды. Происхождения видов.</w:t>
            </w:r>
          </w:p>
          <w:p w:rsidR="00857F31" w:rsidRPr="0067681A" w:rsidRDefault="00857F31" w:rsidP="00984128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критериях вида, определение виду, обосновать биологические механизмы, препятствующие обмену генов между видами, объясняя бесплодность межвидовых гибридов.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Вид, его критерии. Биологические механизмы, препятствующие обмену генов между видами, бесплодность межвидовых гибридов.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вид, его критерии. Раскрывать биологические механизмы, препятствующие обмену генов между видами, объясняя бесплодность межвидовых гибридов.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43.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57F31" w:rsidRPr="0067681A" w:rsidRDefault="00857F31" w:rsidP="00857F31">
            <w:pPr>
              <w:rPr>
                <w:b/>
                <w:i/>
                <w:color w:val="000000" w:themeColor="text1"/>
              </w:rPr>
            </w:pPr>
            <w:r w:rsidRPr="0067681A">
              <w:rPr>
                <w:b/>
                <w:i/>
                <w:color w:val="000000" w:themeColor="text1"/>
              </w:rPr>
              <w:t xml:space="preserve">Интегрированный урок </w:t>
            </w:r>
          </w:p>
          <w:p w:rsidR="00BD606A" w:rsidRPr="0067681A" w:rsidRDefault="00857F31" w:rsidP="00984128">
            <w:r w:rsidRPr="0067681A">
              <w:rPr>
                <w:b/>
                <w:i/>
                <w:color w:val="000000" w:themeColor="text1"/>
              </w:rPr>
              <w:t>«Ядерная энергетика. Воздействие радиации на живые организмы и окружающую среду»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популяция, обосновать роль популяций в экосистеме, характеризовать популяционно-видовой уровни организации живого. Дать понятие об основных систематических категориях, признаках царств живого,</w:t>
            </w:r>
          </w:p>
          <w:p w:rsidR="004720D6" w:rsidRPr="0067681A" w:rsidRDefault="004720D6" w:rsidP="00984128">
            <w:pPr>
              <w:jc w:val="both"/>
            </w:pPr>
            <w:r w:rsidRPr="0067681A">
              <w:t>Популяцию, роль популяций в экосистеме, популяционно-видовой уровень организации живого, основные систематические категории, признаки царств живого.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Характеризовать популяцию, обосновать роль популяций в экосистеме, характеризовать популяционно-видовой уровни </w:t>
            </w:r>
            <w:r w:rsidRPr="0067681A">
              <w:lastRenderedPageBreak/>
              <w:t>организации живого, основные систематические категории, признаки царств живого, определять таксонометрическую принадлежность организмов 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44.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857F31" w:rsidRPr="0067681A" w:rsidRDefault="00857F31" w:rsidP="00857F31">
            <w:r w:rsidRPr="0067681A">
              <w:t>Биологическая классификация.</w:t>
            </w:r>
          </w:p>
          <w:p w:rsidR="00857F31" w:rsidRPr="0067681A" w:rsidRDefault="00857F31" w:rsidP="00857F31">
            <w:pPr>
              <w:jc w:val="both"/>
            </w:pPr>
            <w:r w:rsidRPr="0067681A">
              <w:t>Борьба за сущ.</w:t>
            </w:r>
          </w:p>
          <w:p w:rsidR="004720D6" w:rsidRPr="0067681A" w:rsidRDefault="00857F31" w:rsidP="00857F31">
            <w:pPr>
              <w:jc w:val="both"/>
            </w:pPr>
            <w:r w:rsidRPr="0067681A">
              <w:t>Видообразование</w:t>
            </w:r>
          </w:p>
          <w:p w:rsidR="00857F31" w:rsidRPr="0067681A" w:rsidRDefault="00857F31" w:rsidP="00BD606A">
            <w:pPr>
              <w:jc w:val="both"/>
            </w:pPr>
            <w:r w:rsidRPr="0067681A">
              <w:t>Макроэволюция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 xml:space="preserve"> Тренировать в определении морфологического критерия вида.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Особенности морфологического критерия вида, его индивидуальная принадлежность и приспособительный характер.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особенности морфологического критерия вида, его индивидуальную принадлежность определенному виду живых существ.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>
            <w:pPr>
              <w:jc w:val="both"/>
            </w:pPr>
          </w:p>
        </w:tc>
      </w:tr>
      <w:tr w:rsidR="004720D6" w:rsidRPr="0067681A" w:rsidTr="000644EE">
        <w:trPr>
          <w:trHeight w:val="196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45.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Сообщество, экосистема, биогеоценоз.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4720D6"/>
          <w:p w:rsidR="004720D6" w:rsidRPr="0067681A" w:rsidRDefault="004720D6"/>
          <w:p w:rsidR="004720D6" w:rsidRPr="0067681A" w:rsidRDefault="000644EE" w:rsidP="004720D6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природных сообществах, их свойствах, задачах, компонентах. И их классификации; научить проводить сравнительную характеристику сообществ, экосистем, биогеоценозов.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Сообщества, их, свойства и задачи, сравнительная характеристика сообществ, экосистем, биогеоценозов.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определения, называть сообщества. Характеризовать их, свойства и задачи, проводить сравнительную характеристику сообществ, экосистем, биогеоценозов.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46.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Состав и структура сообществ.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морфологической и пространственной структуре сообществ, о значении видового разнообразия как показателя состояния сообщества; трофической структуре и классификацию групп организмов.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Группы организмов, связи в экосистемах; пространственная и морфологическая структура, цепи питания.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определения, называть группы организмов, перечислять связи в экосистемах; характеризовать пространственную и морфологическую структуру, приводить примеры и составлять цепи питания.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47.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Потоки вещества и энергии в экосистеме.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потоках энергии в экосистеме, количественных изменениях энергии в процессе переноса энергии, научить характеризовать пирамиды численности и биомассы. Обосновать непрерывный приток энергии извне как необходимое условие функционирования экосистемы.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Потоки энергии и вещества в экосистеме количественное изменение энергии в процессе переноса ее по пищевым цепям, пирамиды численности и массы. 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Знать определения, характеризовать потоки энергии и вещества в экосистеме количественное изменение энергии в процессе переноса ее по пищевым цепям, пирамиды численности и массы. </w:t>
            </w:r>
            <w:r w:rsidRPr="0067681A">
              <w:lastRenderedPageBreak/>
              <w:t>Обосновывать непрерывный приток энергии извне как необходимое условие функционирования экосистемы.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48.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Продуктивность сообщества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потоках энергии в продуктивности сообщества, продукции, плодородии экосистем.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Продуктивность, продукция, плодородие.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определения, характеризовать чистую, первичную, вторичную  продукцию, плодородие экосистем, решать простейшие экологические задачи.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49.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Экологические сукцессии.</w:t>
            </w:r>
          </w:p>
          <w:p w:rsidR="00DD3C36" w:rsidRPr="0067681A" w:rsidRDefault="00DD3C36" w:rsidP="00DD3C36">
            <w:pPr>
              <w:pStyle w:val="a6"/>
              <w:rPr>
                <w:b/>
                <w:i/>
              </w:rPr>
            </w:pPr>
            <w:r w:rsidRPr="0067681A">
              <w:rPr>
                <w:b/>
                <w:i/>
              </w:rPr>
              <w:t>Воспитательное мероприятие Акция «Пусть осень жизни будет золотой»</w:t>
            </w:r>
          </w:p>
          <w:p w:rsidR="00DD3C36" w:rsidRPr="0067681A" w:rsidRDefault="00DD3C36" w:rsidP="00984128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4720D6"/>
          <w:p w:rsidR="004720D6" w:rsidRPr="0067681A" w:rsidRDefault="000644EE" w:rsidP="004720D6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об экологической сукцессии, ее природе и механизме, стадиях сукцессии, обосновать значение сукцессии. Дать представление об общем дыхании сообщества.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Виды биогеоценозов, экологическая сукцессия, ее природа и механизмы, стадии сукцессии, ее значение. Характеристика деятельности человека как одном из регулирующих факторах в экосистемах.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термины, называть виды биогеоценозов, характеризовать экологическую сукцессию, ее природу и механизмы, стадии сукцессии, ее значении. Давать характеристику деятельности человека как одному из регулирующих факторах в экосистемах.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50.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Искусственные</w:t>
            </w:r>
          </w:p>
          <w:p w:rsidR="004720D6" w:rsidRPr="0067681A" w:rsidRDefault="004720D6" w:rsidP="00984128">
            <w:pPr>
              <w:jc w:val="both"/>
            </w:pPr>
            <w:r w:rsidRPr="0067681A">
              <w:t>биогеоценозы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4720D6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Показать отличие искусственных экосистем от естественных экосистем.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Объяснять взаимосвязи  организмов и окружающей среды, типы взаимодействия.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Определять  отдельные формы взаимодействий в конкретной экосистеме. Объяснять взаимосвязи  организмов и окружающей среды, типы взаимодействия.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51.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Экскурсия в биогеоценоз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Тренировать в описании экосистем, учить определять отдельные формы взаимодействий в конкретной экосистеме.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Формы взаимодействий в конкретной экосистеме.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Определять  отдельные формы взаимодействий в конкретной экосистеме. Объяснять взаимосвязи  организмов и окружающей среды, типы взаимодействия.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 xml:space="preserve">52. 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 xml:space="preserve">Контрольно-обощающий урок по теме «Популяционно- видовой и </w:t>
            </w:r>
          </w:p>
          <w:p w:rsidR="004720D6" w:rsidRPr="0067681A" w:rsidRDefault="004720D6" w:rsidP="00984128">
            <w:pPr>
              <w:jc w:val="both"/>
            </w:pPr>
            <w:r w:rsidRPr="0067681A">
              <w:t>экосистемный уровни организации живого»</w:t>
            </w:r>
          </w:p>
          <w:p w:rsidR="00DD3C36" w:rsidRPr="0067681A" w:rsidRDefault="00DD3C36" w:rsidP="00DD3C36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Воспитательное </w:t>
            </w:r>
            <w:r w:rsidRPr="0067681A">
              <w:rPr>
                <w:b/>
                <w:i/>
              </w:rPr>
              <w:lastRenderedPageBreak/>
              <w:t xml:space="preserve">мероприятие Подготовка классного мероприятия «Наши </w:t>
            </w:r>
          </w:p>
          <w:p w:rsidR="00DD3C36" w:rsidRPr="0067681A" w:rsidRDefault="00DD3C36" w:rsidP="00DD3C36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успехи и достижения за год» </w:t>
            </w:r>
          </w:p>
          <w:p w:rsidR="00DD3C36" w:rsidRPr="0067681A" w:rsidRDefault="00DD3C36" w:rsidP="00984128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lastRenderedPageBreak/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Повторить и обобщить знания, полученные по данным темам.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53.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Биосфера. Эволюция биосферы.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средах жизни живых организмов, особенностях, характеризующие различные среды жизни; приспособленности живых организмов к той или иной среде. Продемонстрировать на примерах особенности приспособления живых организмов к жизни в определенной среде.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Среды жизни и приспособленность организмов.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определения, называть среды жизни и приспособленность организмов; характеризовать среды жизни, особенности различных сред жизни, приспособления живых организмов. Приводить примеры особенности приспособления живых организмов к жизни в определенной среде.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54.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Средообразующая деятельность организмов. Круговорот веществ в биосфере.</w:t>
            </w:r>
          </w:p>
          <w:p w:rsidR="00DD3C36" w:rsidRPr="0067681A" w:rsidRDefault="00DD3C36" w:rsidP="00DD3C36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Игры и практические занятия по сбору </w:t>
            </w:r>
          </w:p>
          <w:p w:rsidR="00DD3C36" w:rsidRPr="0067681A" w:rsidRDefault="00DD3C36" w:rsidP="00DD3C36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снаряжения для туристских прогулок, </w:t>
            </w:r>
          </w:p>
          <w:p w:rsidR="00DD3C36" w:rsidRPr="0067681A" w:rsidRDefault="00DD3C36" w:rsidP="00DD3C36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подвижные игры туристской направленности: </w:t>
            </w:r>
          </w:p>
          <w:p w:rsidR="00DD3C36" w:rsidRPr="0067681A" w:rsidRDefault="00DD3C36" w:rsidP="00DD3C36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>«Бег по лесу»</w:t>
            </w:r>
          </w:p>
          <w:p w:rsidR="00DD3C36" w:rsidRPr="0067681A" w:rsidRDefault="00DD3C36" w:rsidP="00984128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б особенностях воздействия живых организмов на среду обитания. Дать общую характеристику круговорота веществ в биосфере, его значении; пояснить последствия разрушения круговорота веществ в биосфере.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Воздействие живых организмов на среду обитания. 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определения, характеризовать особенности воздействия живых организмов на среду обитания. Знать определения, называть биогенные элементы, перечислять биохимические циклы.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55.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Антропогенное воздействие на биосферу. Основы рационального использования природы.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об исчерпаемых и неисчерпаемых ресурсах природы, об антропогенных факторах воздействия на биоценозы, факторах, вызывающих экологический криз.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Антропогенные факторы, человека в биоценозах, значение природных ресурсов жизни человека.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и называть антропогенные факторы,  раскрывать роль человека в биоценозах, анализировать информацию и делать выводы о значении природных ресурсов жизни человека.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lastRenderedPageBreak/>
              <w:t>56.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Контрольно-обощающий урок по теме «Биосферный популяционно-видовой и экосистемный уровни организации живого»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Повторить и обобщить знания, полученные по данным темам.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57.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Развитие эволюционного учения.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об основных положениях теории Ч.Дарвина; обосновать его роль в развитии эволюционного учения; дать историю развития эволюционных идей.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Основные положения теории Ч.Дарвина, общее и различное в эволюционных теориях Ламарка и Дарвина.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основные положения теории Ч.Дарвина , выделять общее и различное в эволюционных теориях Ламарка и Дарвина.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58.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Изменчивость организмов.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4720D6"/>
          <w:p w:rsidR="004720D6" w:rsidRPr="0067681A" w:rsidRDefault="000644EE" w:rsidP="004720D6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об основной характеристике различных видов изменчивости: ненаследственной и наследственной, их роли в эволюции. Дать представление о генофонде популяции, дрейфе генов.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Виды изменчивости, их роль в эволюции, генофонд,, механизмы, приводящие к изменению генофонда.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определения, характеризовать виды изменчивости, их роль в эволюции, объяснять, что такое генофонд, объясняя механизмы, приводящие к изменению генофонда.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59.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Борьба за существование. Естественный отбор.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Характеризовать борьбу за существование, формы борьбы, роль естественного отбора и его формы. Проводить сравнение стабилизирующего и движущего отборов. Обосновать адаптацию как результат действия естественного отбора.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Формы борьбы за существования. роль естественного отбора и его формы, сравнение стабилизирующего и движущего отборов. Адаптация как результат действия естественного отбора.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определения, называть формы борьбы за существования. Характеризовать борьбу за существование, формы борьбы, роль естественного отбора и его формы. Проводить сравнение стабилизирующего и движущего отборов. Обосновать адаптацию как результат действия естественного отбора.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60.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Видообразование.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характеристику понятия микроэволюция, пояснить основные формы видообразования, приводить примеры.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Процесс микроэволюции, его основные формы, движущий отбор. Изоляция.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Давать определения, характеризовать процесс микроэволюции, его </w:t>
            </w:r>
            <w:r w:rsidRPr="0067681A">
              <w:lastRenderedPageBreak/>
              <w:t>основные формы, приводить примеры; доказывать, что движущему отбору принадлежит решающая роль в процессах видообразования. Характеризовать роль в видообразовании различных механизмов изоляции.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61.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Макроэволюция.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макроэволюции, о доказательствах макроэволюции. Пояснить процессы, являющиеся движущими силами макроэволюции. Приводить примеры. Объяснить главные направления (линии) эволюции по А.Н. Северцову.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Таксонометрические группы. Макроэволюция. Процессы, являющиеся движущими силами макроэволюции. Главные направления (линии) эволюции по А.Н. Северцову.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Давать определения, называть таксонометрические группы. Характеризовать понятие макроэволюции, приводить доказательства. Характеризовать процессы, являющиеся движущими силами макроэволюции. Приводить примеры. Объяснять главные направления (линии) эволюции по А.Н. Северцову.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62.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Основные закономерности эволюции.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типах эволюционных изменений</w:t>
            </w:r>
          </w:p>
          <w:p w:rsidR="004720D6" w:rsidRPr="0067681A" w:rsidRDefault="004720D6" w:rsidP="00984128">
            <w:pPr>
              <w:jc w:val="both"/>
            </w:pPr>
            <w:r w:rsidRPr="0067681A">
              <w:t>(параллелизм, конвергенция, дивергенция), о главных линиях эволюции. Обосновать разницу понятий параллелизм и конвергенция, дать представление о синтаксической теории эволюции.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Типы эволюционных изменений, главные линии эволюции. Понятия параллелизм и конвергенция, сравнение двух линий эволюции (идиоадаптации и дегенерации)</w:t>
            </w:r>
          </w:p>
          <w:p w:rsidR="004720D6" w:rsidRPr="0067681A" w:rsidRDefault="004720D6" w:rsidP="00984128">
            <w:pPr>
              <w:jc w:val="both"/>
            </w:pPr>
            <w:r w:rsidRPr="0067681A">
              <w:t>Знать определения, характеризовать типы эволюционных изменений, главные линии эволюции. Объяснять разницу понятий параллелизм и конвергенция, проводить сравнение двух линий эволюции (идиоадаптации и дегенерации)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63.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Лабораторная работа «Причины многообразия видов в природе».</w:t>
            </w:r>
          </w:p>
          <w:p w:rsidR="004720D6" w:rsidRPr="0067681A" w:rsidRDefault="004720D6" w:rsidP="00984128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Выявить причины многообразия видов нашей местности на основе понятий о типах эволюционных изменений.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Типы эволюционных изменений, главные линии эволюции. Понятия параллелизм и конвергенция, сравнение двух линий эволюции (идиоадаптации и дегенерации)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Наблюдать и обосновывать, как образовались виды животных и растений. 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64.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Гипотезы возникновения жизни.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 xml:space="preserve">Дать понятие об основных гипотезах возникновения жизни на Земле (креанизм, различия в подходах религии и науки к объяснению возникновения жизни, самопроизвольного развития, </w:t>
            </w:r>
            <w:r w:rsidRPr="0067681A">
              <w:lastRenderedPageBreak/>
              <w:t>панспермии, биохимической эволюции)</w:t>
            </w:r>
          </w:p>
          <w:p w:rsidR="004720D6" w:rsidRPr="0067681A" w:rsidRDefault="004720D6" w:rsidP="00984128">
            <w:pPr>
              <w:jc w:val="both"/>
            </w:pPr>
            <w:r w:rsidRPr="0067681A">
              <w:t>Основные гипотезы возникновения жизни.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основные гипотезы возникновения жизни.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65.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Развитие представлений о возникновении жизни на Земле. Современное состояние проблемы.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гипотезе абиогенного зарождения жизни и ее экспериментальном подтверждении (теория Опарина-Холдейна), объяснить основные этапы развития жизни на Земле.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Этапы развития представлений о возникновении жизни, </w:t>
            </w:r>
          </w:p>
          <w:p w:rsidR="004720D6" w:rsidRPr="0067681A" w:rsidRDefault="004720D6" w:rsidP="00984128">
            <w:pPr>
              <w:jc w:val="both"/>
            </w:pPr>
            <w:r w:rsidRPr="0067681A">
              <w:t>Называть этапы развития представлений о возникновении жизни, характеризовать основные этапы развития жизни на Земле.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>
            <w:pPr>
              <w:jc w:val="both"/>
            </w:pPr>
          </w:p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66.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Изучение палеонтологических доказательств эволюции.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понятие о палеонтологических доказательств эволюции.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Палеонтологические доказательства эволюции животных и растпений.</w:t>
            </w:r>
          </w:p>
          <w:p w:rsidR="004720D6" w:rsidRPr="0067681A" w:rsidRDefault="004720D6" w:rsidP="00984128">
            <w:pPr>
              <w:jc w:val="both"/>
            </w:pPr>
            <w:r w:rsidRPr="0067681A">
              <w:t>Называть этапы развития представлений о возникновении жизни, характеризовать основные этапы развития жизни на Земле.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67.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Развитие жизни в архее, протерозое и палеозое.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Дать представление о делении истории Земли на эры, периоды и эпохи. Характеризовать состояние органического мира на протяжении архейской эры, важнейшие ароморфозы архейской, протерозойской и палеозойской эр. Обосновать смену господствующих групп растений и животных.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Состояние органического мира на протяжении архейской эры, важнейшие ароморфозы архейской, протерозойской и палеозойской эр. 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состояние органического мира на протяжении архейской эры, важнейшие ароморфозы архейской, протерозойской и палеозойской эр. Объяснять смену господствующих групп растений и животных.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68.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Развитие жизни в мезозое и кайнозое.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Характеризовать состояние органического мира на протяжении мезозоя, основные ароморфозы и идиоадаптации  мезозоя. Дать характеристику развития жизни в кайнозое, основные направления эволюции растений и животных. Обосновать смену господствующих групп растений и животных.</w:t>
            </w:r>
          </w:p>
          <w:p w:rsidR="004720D6" w:rsidRPr="0067681A" w:rsidRDefault="004720D6" w:rsidP="00984128">
            <w:pPr>
              <w:jc w:val="both"/>
            </w:pPr>
            <w:r w:rsidRPr="0067681A">
              <w:t xml:space="preserve">Состояние органического мира на протяжении мезозоя, основные ароморфозы и идиоадаптации  мезозоя, развития жизни в кайнозое, основные направления эволюции растений и животных. </w:t>
            </w:r>
          </w:p>
          <w:p w:rsidR="004720D6" w:rsidRPr="0067681A" w:rsidRDefault="004720D6" w:rsidP="00984128">
            <w:pPr>
              <w:jc w:val="both"/>
            </w:pPr>
            <w:r w:rsidRPr="0067681A">
              <w:t>Характеризовать состояние органического мира на протяжении мезозоя, основные ароморфозы и идиоадаптации  мезозоя, развития жизни в кайнозое, основные направления эволюции растений и животных. Объяснять смену господствующих групп растений и животных.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lastRenderedPageBreak/>
              <w:t>69.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DD3C36" w:rsidRPr="0067681A" w:rsidRDefault="004720D6" w:rsidP="00DD3C36">
            <w:pPr>
              <w:pStyle w:val="a6"/>
            </w:pPr>
            <w:r w:rsidRPr="0067681A">
              <w:t>Экскурсия в краеведческий музей.</w:t>
            </w:r>
          </w:p>
          <w:p w:rsidR="00DD3C36" w:rsidRPr="0067681A" w:rsidRDefault="00DD3C36" w:rsidP="00DD3C36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 xml:space="preserve">Воспитательное мероприятиеПодведение итогов работы актива класса «Я </w:t>
            </w:r>
          </w:p>
          <w:p w:rsidR="00DD3C36" w:rsidRPr="0067681A" w:rsidRDefault="00DD3C36" w:rsidP="00DD3C36">
            <w:pPr>
              <w:pStyle w:val="a6"/>
              <w:spacing w:before="0" w:beforeAutospacing="0" w:after="0" w:afterAutospacing="0"/>
              <w:rPr>
                <w:b/>
                <w:i/>
              </w:rPr>
            </w:pPr>
            <w:r w:rsidRPr="0067681A">
              <w:rPr>
                <w:b/>
                <w:i/>
              </w:rPr>
              <w:t>успешен!». Самоанализ.</w:t>
            </w:r>
          </w:p>
          <w:p w:rsidR="004720D6" w:rsidRPr="0067681A" w:rsidRDefault="004720D6" w:rsidP="00984128">
            <w:pPr>
              <w:jc w:val="both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Обобщить все знания, полученные при изучении темы, познакомить с доказательствами эволюции на примере ископаемых животных нашего края.</w:t>
            </w:r>
          </w:p>
        </w:tc>
        <w:tc>
          <w:tcPr>
            <w:tcW w:w="1843" w:type="dxa"/>
            <w:gridSpan w:val="3"/>
          </w:tcPr>
          <w:p w:rsidR="004720D6" w:rsidRPr="0067681A" w:rsidRDefault="004720D6" w:rsidP="00984128"/>
        </w:tc>
        <w:tc>
          <w:tcPr>
            <w:tcW w:w="1559" w:type="dxa"/>
          </w:tcPr>
          <w:p w:rsidR="004720D6" w:rsidRPr="0067681A" w:rsidRDefault="004720D6" w:rsidP="00984128"/>
        </w:tc>
      </w:tr>
      <w:tr w:rsidR="004720D6" w:rsidRPr="0067681A" w:rsidTr="000644EE">
        <w:trPr>
          <w:trHeight w:val="274"/>
        </w:trPr>
        <w:tc>
          <w:tcPr>
            <w:tcW w:w="567" w:type="dxa"/>
            <w:vAlign w:val="center"/>
          </w:tcPr>
          <w:p w:rsidR="004720D6" w:rsidRPr="0067681A" w:rsidRDefault="004720D6" w:rsidP="00984128">
            <w:pPr>
              <w:jc w:val="center"/>
            </w:pPr>
            <w:r w:rsidRPr="0067681A">
              <w:t>70.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720D6" w:rsidRPr="0067681A" w:rsidRDefault="004720D6" w:rsidP="00984128">
            <w:pPr>
              <w:jc w:val="both"/>
            </w:pPr>
            <w:r w:rsidRPr="0067681A">
              <w:t>Итоговая контрольная работа.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720D6" w:rsidRPr="0067681A" w:rsidRDefault="000644EE" w:rsidP="00984128">
            <w:pPr>
              <w:jc w:val="both"/>
            </w:pPr>
            <w:r w:rsidRPr="0067681A">
              <w:t>1</w:t>
            </w:r>
          </w:p>
        </w:tc>
        <w:tc>
          <w:tcPr>
            <w:tcW w:w="7229" w:type="dxa"/>
          </w:tcPr>
          <w:p w:rsidR="004720D6" w:rsidRPr="0067681A" w:rsidRDefault="004720D6" w:rsidP="00984128">
            <w:pPr>
              <w:jc w:val="both"/>
            </w:pPr>
            <w:r w:rsidRPr="0067681A">
              <w:t>Обобщить и систематизировать знания детей за курс 9 класса.</w:t>
            </w:r>
          </w:p>
          <w:p w:rsidR="004720D6" w:rsidRPr="0067681A" w:rsidRDefault="004720D6" w:rsidP="00984128">
            <w:pPr>
              <w:jc w:val="both"/>
            </w:pPr>
            <w:r w:rsidRPr="0067681A">
              <w:t>Тестовая контрольная работа.</w:t>
            </w:r>
          </w:p>
        </w:tc>
        <w:tc>
          <w:tcPr>
            <w:tcW w:w="1843" w:type="dxa"/>
            <w:gridSpan w:val="3"/>
            <w:vAlign w:val="center"/>
          </w:tcPr>
          <w:p w:rsidR="004720D6" w:rsidRPr="0067681A" w:rsidRDefault="004720D6" w:rsidP="00984128">
            <w:pPr>
              <w:jc w:val="center"/>
            </w:pPr>
          </w:p>
        </w:tc>
        <w:tc>
          <w:tcPr>
            <w:tcW w:w="1559" w:type="dxa"/>
          </w:tcPr>
          <w:p w:rsidR="004720D6" w:rsidRPr="0067681A" w:rsidRDefault="004720D6" w:rsidP="00984128"/>
        </w:tc>
      </w:tr>
    </w:tbl>
    <w:p w:rsidR="00A334EE" w:rsidRPr="0067681A" w:rsidRDefault="00A334EE" w:rsidP="00183187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83187" w:rsidRPr="0067681A" w:rsidRDefault="00183187" w:rsidP="00183187">
      <w:pPr>
        <w:pStyle w:val="a6"/>
        <w:shd w:val="clear" w:color="auto" w:fill="FFFFFF"/>
        <w:spacing w:before="0" w:beforeAutospacing="0" w:after="0" w:afterAutospacing="0"/>
        <w:jc w:val="center"/>
        <w:rPr>
          <w:b/>
        </w:rPr>
      </w:pPr>
    </w:p>
    <w:sectPr w:rsidR="00183187" w:rsidRPr="0067681A" w:rsidSect="00984128">
      <w:pgSz w:w="16838" w:h="11906" w:orient="landscape"/>
      <w:pgMar w:top="426" w:right="195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5C"/>
    <w:rsid w:val="000015F0"/>
    <w:rsid w:val="00002363"/>
    <w:rsid w:val="00005707"/>
    <w:rsid w:val="00017BFF"/>
    <w:rsid w:val="0002064D"/>
    <w:rsid w:val="00020698"/>
    <w:rsid w:val="00021BA6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5570"/>
    <w:rsid w:val="00061479"/>
    <w:rsid w:val="000644EE"/>
    <w:rsid w:val="000707B7"/>
    <w:rsid w:val="00071E1C"/>
    <w:rsid w:val="000750AF"/>
    <w:rsid w:val="00086F5C"/>
    <w:rsid w:val="000A0CA7"/>
    <w:rsid w:val="000A0F78"/>
    <w:rsid w:val="000A6E8E"/>
    <w:rsid w:val="000A7C6E"/>
    <w:rsid w:val="000D49B7"/>
    <w:rsid w:val="000E0499"/>
    <w:rsid w:val="000E1069"/>
    <w:rsid w:val="000E428B"/>
    <w:rsid w:val="000E4A6B"/>
    <w:rsid w:val="000F306E"/>
    <w:rsid w:val="000F5405"/>
    <w:rsid w:val="000F78FA"/>
    <w:rsid w:val="0011776B"/>
    <w:rsid w:val="00120053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3187"/>
    <w:rsid w:val="0018629C"/>
    <w:rsid w:val="0018727C"/>
    <w:rsid w:val="001877D5"/>
    <w:rsid w:val="00191F25"/>
    <w:rsid w:val="0019316B"/>
    <w:rsid w:val="001960D8"/>
    <w:rsid w:val="001A0E04"/>
    <w:rsid w:val="001B27DD"/>
    <w:rsid w:val="001C1CE7"/>
    <w:rsid w:val="001D363E"/>
    <w:rsid w:val="001D5C1B"/>
    <w:rsid w:val="001D74E0"/>
    <w:rsid w:val="001E2A27"/>
    <w:rsid w:val="001F0497"/>
    <w:rsid w:val="001F0775"/>
    <w:rsid w:val="001F4795"/>
    <w:rsid w:val="001F7803"/>
    <w:rsid w:val="0020183C"/>
    <w:rsid w:val="002053F7"/>
    <w:rsid w:val="00207407"/>
    <w:rsid w:val="0022020A"/>
    <w:rsid w:val="0022114E"/>
    <w:rsid w:val="00226E67"/>
    <w:rsid w:val="00230730"/>
    <w:rsid w:val="00231A9A"/>
    <w:rsid w:val="0023368C"/>
    <w:rsid w:val="002404E0"/>
    <w:rsid w:val="002412F6"/>
    <w:rsid w:val="002421D9"/>
    <w:rsid w:val="0024601F"/>
    <w:rsid w:val="00265758"/>
    <w:rsid w:val="002718DB"/>
    <w:rsid w:val="00272125"/>
    <w:rsid w:val="00273FC8"/>
    <w:rsid w:val="00276AD1"/>
    <w:rsid w:val="00285305"/>
    <w:rsid w:val="00297F08"/>
    <w:rsid w:val="002A379E"/>
    <w:rsid w:val="002B2C4E"/>
    <w:rsid w:val="002B4B5B"/>
    <w:rsid w:val="002B53D9"/>
    <w:rsid w:val="002C0E67"/>
    <w:rsid w:val="002D2145"/>
    <w:rsid w:val="002D4A90"/>
    <w:rsid w:val="002D6338"/>
    <w:rsid w:val="002D76B9"/>
    <w:rsid w:val="002E184B"/>
    <w:rsid w:val="002E28F2"/>
    <w:rsid w:val="002E3384"/>
    <w:rsid w:val="002E465F"/>
    <w:rsid w:val="002E545C"/>
    <w:rsid w:val="002E546E"/>
    <w:rsid w:val="002F0C7E"/>
    <w:rsid w:val="002F38B0"/>
    <w:rsid w:val="002F4315"/>
    <w:rsid w:val="002F4F24"/>
    <w:rsid w:val="003044BA"/>
    <w:rsid w:val="00305333"/>
    <w:rsid w:val="00306D38"/>
    <w:rsid w:val="00312C67"/>
    <w:rsid w:val="003205F0"/>
    <w:rsid w:val="00322DD7"/>
    <w:rsid w:val="00323913"/>
    <w:rsid w:val="00331838"/>
    <w:rsid w:val="0033320B"/>
    <w:rsid w:val="00334598"/>
    <w:rsid w:val="00346E42"/>
    <w:rsid w:val="00352B27"/>
    <w:rsid w:val="00357C7D"/>
    <w:rsid w:val="00361490"/>
    <w:rsid w:val="003621A2"/>
    <w:rsid w:val="003658DD"/>
    <w:rsid w:val="003720C6"/>
    <w:rsid w:val="00372F55"/>
    <w:rsid w:val="00380B44"/>
    <w:rsid w:val="00382FF9"/>
    <w:rsid w:val="003913B2"/>
    <w:rsid w:val="003913FA"/>
    <w:rsid w:val="00393482"/>
    <w:rsid w:val="003969DC"/>
    <w:rsid w:val="0039726D"/>
    <w:rsid w:val="003A27FF"/>
    <w:rsid w:val="003A582D"/>
    <w:rsid w:val="003A7746"/>
    <w:rsid w:val="003B4CE8"/>
    <w:rsid w:val="003C0DB6"/>
    <w:rsid w:val="003D3906"/>
    <w:rsid w:val="003E5218"/>
    <w:rsid w:val="003E6A5C"/>
    <w:rsid w:val="00404D7C"/>
    <w:rsid w:val="00405E0A"/>
    <w:rsid w:val="004150DD"/>
    <w:rsid w:val="0041797C"/>
    <w:rsid w:val="0042173C"/>
    <w:rsid w:val="00423FB7"/>
    <w:rsid w:val="00437BDD"/>
    <w:rsid w:val="00443679"/>
    <w:rsid w:val="00457744"/>
    <w:rsid w:val="0046065E"/>
    <w:rsid w:val="00461688"/>
    <w:rsid w:val="004632C4"/>
    <w:rsid w:val="00463662"/>
    <w:rsid w:val="00463A80"/>
    <w:rsid w:val="004720D6"/>
    <w:rsid w:val="00472F57"/>
    <w:rsid w:val="00475FEF"/>
    <w:rsid w:val="00480A62"/>
    <w:rsid w:val="00486022"/>
    <w:rsid w:val="0049169E"/>
    <w:rsid w:val="004943FB"/>
    <w:rsid w:val="00495F50"/>
    <w:rsid w:val="004962D7"/>
    <w:rsid w:val="0049645E"/>
    <w:rsid w:val="004978BE"/>
    <w:rsid w:val="004A03B7"/>
    <w:rsid w:val="004A0C24"/>
    <w:rsid w:val="004A6089"/>
    <w:rsid w:val="004B5470"/>
    <w:rsid w:val="004C08A6"/>
    <w:rsid w:val="004C1532"/>
    <w:rsid w:val="004C61A3"/>
    <w:rsid w:val="004D43AD"/>
    <w:rsid w:val="004D7353"/>
    <w:rsid w:val="004E165C"/>
    <w:rsid w:val="004E284B"/>
    <w:rsid w:val="004E58E0"/>
    <w:rsid w:val="004E682B"/>
    <w:rsid w:val="004E7076"/>
    <w:rsid w:val="005179BE"/>
    <w:rsid w:val="0052049B"/>
    <w:rsid w:val="00531E97"/>
    <w:rsid w:val="0054007D"/>
    <w:rsid w:val="00542A3C"/>
    <w:rsid w:val="005431DE"/>
    <w:rsid w:val="00552008"/>
    <w:rsid w:val="00553D00"/>
    <w:rsid w:val="00554393"/>
    <w:rsid w:val="00557C96"/>
    <w:rsid w:val="005750CE"/>
    <w:rsid w:val="00575C2F"/>
    <w:rsid w:val="005764BF"/>
    <w:rsid w:val="005776B2"/>
    <w:rsid w:val="005826AC"/>
    <w:rsid w:val="005950B7"/>
    <w:rsid w:val="005A0DF2"/>
    <w:rsid w:val="005B3268"/>
    <w:rsid w:val="005C4FDD"/>
    <w:rsid w:val="005D1934"/>
    <w:rsid w:val="005D2AF3"/>
    <w:rsid w:val="005E4040"/>
    <w:rsid w:val="005F1009"/>
    <w:rsid w:val="005F2A1D"/>
    <w:rsid w:val="005F30F7"/>
    <w:rsid w:val="00613554"/>
    <w:rsid w:val="00632190"/>
    <w:rsid w:val="0065735F"/>
    <w:rsid w:val="00661337"/>
    <w:rsid w:val="00661CDF"/>
    <w:rsid w:val="00671048"/>
    <w:rsid w:val="00671489"/>
    <w:rsid w:val="0067681A"/>
    <w:rsid w:val="00676B8B"/>
    <w:rsid w:val="006772A9"/>
    <w:rsid w:val="00682C9E"/>
    <w:rsid w:val="00690BC6"/>
    <w:rsid w:val="006A03C0"/>
    <w:rsid w:val="006A3D3B"/>
    <w:rsid w:val="006A7E41"/>
    <w:rsid w:val="006B1706"/>
    <w:rsid w:val="006C10D3"/>
    <w:rsid w:val="006C67B1"/>
    <w:rsid w:val="006C7E7D"/>
    <w:rsid w:val="006E1711"/>
    <w:rsid w:val="006E1DCF"/>
    <w:rsid w:val="006E3A49"/>
    <w:rsid w:val="006E4E27"/>
    <w:rsid w:val="006F07C6"/>
    <w:rsid w:val="006F218F"/>
    <w:rsid w:val="006F24B7"/>
    <w:rsid w:val="006F34E3"/>
    <w:rsid w:val="006F4D24"/>
    <w:rsid w:val="007049FA"/>
    <w:rsid w:val="007062FF"/>
    <w:rsid w:val="00711587"/>
    <w:rsid w:val="00716BB7"/>
    <w:rsid w:val="0072141F"/>
    <w:rsid w:val="0072165D"/>
    <w:rsid w:val="007248BA"/>
    <w:rsid w:val="00727244"/>
    <w:rsid w:val="007413F5"/>
    <w:rsid w:val="0074254E"/>
    <w:rsid w:val="00750747"/>
    <w:rsid w:val="00752929"/>
    <w:rsid w:val="00752F18"/>
    <w:rsid w:val="0075685F"/>
    <w:rsid w:val="0076229E"/>
    <w:rsid w:val="007634B1"/>
    <w:rsid w:val="00775309"/>
    <w:rsid w:val="00781B0E"/>
    <w:rsid w:val="007A5AB2"/>
    <w:rsid w:val="007B1596"/>
    <w:rsid w:val="007B50B3"/>
    <w:rsid w:val="007C2D26"/>
    <w:rsid w:val="007C49F9"/>
    <w:rsid w:val="007C631C"/>
    <w:rsid w:val="007D1F5C"/>
    <w:rsid w:val="007D318D"/>
    <w:rsid w:val="007D6738"/>
    <w:rsid w:val="007D7F27"/>
    <w:rsid w:val="007E0410"/>
    <w:rsid w:val="007E2287"/>
    <w:rsid w:val="007E7554"/>
    <w:rsid w:val="007F18C4"/>
    <w:rsid w:val="007F287C"/>
    <w:rsid w:val="007F7BC3"/>
    <w:rsid w:val="00805107"/>
    <w:rsid w:val="00815007"/>
    <w:rsid w:val="00816646"/>
    <w:rsid w:val="00816AA3"/>
    <w:rsid w:val="00817D2C"/>
    <w:rsid w:val="00836E07"/>
    <w:rsid w:val="008372D7"/>
    <w:rsid w:val="008413F1"/>
    <w:rsid w:val="00841F70"/>
    <w:rsid w:val="008455A8"/>
    <w:rsid w:val="00845B8D"/>
    <w:rsid w:val="0084662C"/>
    <w:rsid w:val="00857F31"/>
    <w:rsid w:val="00867701"/>
    <w:rsid w:val="008708D9"/>
    <w:rsid w:val="008741AB"/>
    <w:rsid w:val="00883F83"/>
    <w:rsid w:val="00891747"/>
    <w:rsid w:val="008929EF"/>
    <w:rsid w:val="00894F08"/>
    <w:rsid w:val="00896C38"/>
    <w:rsid w:val="008A1996"/>
    <w:rsid w:val="008A3256"/>
    <w:rsid w:val="008A5489"/>
    <w:rsid w:val="008B3618"/>
    <w:rsid w:val="008C28BB"/>
    <w:rsid w:val="008C6F55"/>
    <w:rsid w:val="008D5A41"/>
    <w:rsid w:val="008E2D96"/>
    <w:rsid w:val="008E5396"/>
    <w:rsid w:val="008E6478"/>
    <w:rsid w:val="008F0D0E"/>
    <w:rsid w:val="008F4D27"/>
    <w:rsid w:val="00902E6B"/>
    <w:rsid w:val="009154E3"/>
    <w:rsid w:val="00920EAF"/>
    <w:rsid w:val="00921BFF"/>
    <w:rsid w:val="00932A35"/>
    <w:rsid w:val="00940821"/>
    <w:rsid w:val="00942294"/>
    <w:rsid w:val="00944C01"/>
    <w:rsid w:val="00946C3E"/>
    <w:rsid w:val="009471C1"/>
    <w:rsid w:val="009507FE"/>
    <w:rsid w:val="0095518D"/>
    <w:rsid w:val="00955A10"/>
    <w:rsid w:val="0095664D"/>
    <w:rsid w:val="009656DF"/>
    <w:rsid w:val="00984128"/>
    <w:rsid w:val="00985858"/>
    <w:rsid w:val="009925DE"/>
    <w:rsid w:val="00995D2C"/>
    <w:rsid w:val="009A1E70"/>
    <w:rsid w:val="009A71F5"/>
    <w:rsid w:val="009A7ECD"/>
    <w:rsid w:val="009B157B"/>
    <w:rsid w:val="009B2478"/>
    <w:rsid w:val="009B7399"/>
    <w:rsid w:val="009C066B"/>
    <w:rsid w:val="009D7A33"/>
    <w:rsid w:val="009E3005"/>
    <w:rsid w:val="009E4454"/>
    <w:rsid w:val="009E5EF7"/>
    <w:rsid w:val="009F406F"/>
    <w:rsid w:val="009F49F1"/>
    <w:rsid w:val="009F4AFE"/>
    <w:rsid w:val="00A117A4"/>
    <w:rsid w:val="00A13570"/>
    <w:rsid w:val="00A15C55"/>
    <w:rsid w:val="00A202FD"/>
    <w:rsid w:val="00A307F0"/>
    <w:rsid w:val="00A334EE"/>
    <w:rsid w:val="00A457D7"/>
    <w:rsid w:val="00A563B1"/>
    <w:rsid w:val="00A565B9"/>
    <w:rsid w:val="00A64ACD"/>
    <w:rsid w:val="00A65B3F"/>
    <w:rsid w:val="00A7506D"/>
    <w:rsid w:val="00A75551"/>
    <w:rsid w:val="00A7745B"/>
    <w:rsid w:val="00A77C90"/>
    <w:rsid w:val="00A87F75"/>
    <w:rsid w:val="00A917E9"/>
    <w:rsid w:val="00AA0E78"/>
    <w:rsid w:val="00AB05D8"/>
    <w:rsid w:val="00AB4926"/>
    <w:rsid w:val="00AB6FC8"/>
    <w:rsid w:val="00AC1FB7"/>
    <w:rsid w:val="00AC224B"/>
    <w:rsid w:val="00AC6DEB"/>
    <w:rsid w:val="00AD3714"/>
    <w:rsid w:val="00AD5ED9"/>
    <w:rsid w:val="00AD6D83"/>
    <w:rsid w:val="00AE04D4"/>
    <w:rsid w:val="00AE36EE"/>
    <w:rsid w:val="00AF1C50"/>
    <w:rsid w:val="00AF21C9"/>
    <w:rsid w:val="00AF6FDD"/>
    <w:rsid w:val="00B01023"/>
    <w:rsid w:val="00B05CCA"/>
    <w:rsid w:val="00B07D96"/>
    <w:rsid w:val="00B10124"/>
    <w:rsid w:val="00B10201"/>
    <w:rsid w:val="00B114AE"/>
    <w:rsid w:val="00B11AE5"/>
    <w:rsid w:val="00B15A2F"/>
    <w:rsid w:val="00B17685"/>
    <w:rsid w:val="00B17ADC"/>
    <w:rsid w:val="00B20FCD"/>
    <w:rsid w:val="00B228BE"/>
    <w:rsid w:val="00B24002"/>
    <w:rsid w:val="00B2601F"/>
    <w:rsid w:val="00B351C1"/>
    <w:rsid w:val="00B37614"/>
    <w:rsid w:val="00B3761D"/>
    <w:rsid w:val="00B45FB8"/>
    <w:rsid w:val="00B537AF"/>
    <w:rsid w:val="00B575F7"/>
    <w:rsid w:val="00B66A0D"/>
    <w:rsid w:val="00B704C8"/>
    <w:rsid w:val="00B74EE8"/>
    <w:rsid w:val="00B755F7"/>
    <w:rsid w:val="00B81385"/>
    <w:rsid w:val="00B84837"/>
    <w:rsid w:val="00B91362"/>
    <w:rsid w:val="00B94E99"/>
    <w:rsid w:val="00B95E56"/>
    <w:rsid w:val="00BA28CD"/>
    <w:rsid w:val="00BA3B46"/>
    <w:rsid w:val="00BA79A1"/>
    <w:rsid w:val="00BB1C53"/>
    <w:rsid w:val="00BB3BCA"/>
    <w:rsid w:val="00BC1F94"/>
    <w:rsid w:val="00BD058A"/>
    <w:rsid w:val="00BD606A"/>
    <w:rsid w:val="00BE0CB7"/>
    <w:rsid w:val="00BE3F53"/>
    <w:rsid w:val="00BF1F07"/>
    <w:rsid w:val="00BF2E68"/>
    <w:rsid w:val="00C04DEA"/>
    <w:rsid w:val="00C143DC"/>
    <w:rsid w:val="00C148DB"/>
    <w:rsid w:val="00C24520"/>
    <w:rsid w:val="00C30ECE"/>
    <w:rsid w:val="00C33DBF"/>
    <w:rsid w:val="00C35064"/>
    <w:rsid w:val="00C36758"/>
    <w:rsid w:val="00C36F89"/>
    <w:rsid w:val="00C4006A"/>
    <w:rsid w:val="00C41BF6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91F2F"/>
    <w:rsid w:val="00C97333"/>
    <w:rsid w:val="00CA038D"/>
    <w:rsid w:val="00CA0E45"/>
    <w:rsid w:val="00CA12D4"/>
    <w:rsid w:val="00CA3725"/>
    <w:rsid w:val="00CB4425"/>
    <w:rsid w:val="00CD7272"/>
    <w:rsid w:val="00CD7A74"/>
    <w:rsid w:val="00CE2ACF"/>
    <w:rsid w:val="00CE6154"/>
    <w:rsid w:val="00CF2C49"/>
    <w:rsid w:val="00CF6C6E"/>
    <w:rsid w:val="00CF6F02"/>
    <w:rsid w:val="00CF7357"/>
    <w:rsid w:val="00D022EE"/>
    <w:rsid w:val="00D04ED0"/>
    <w:rsid w:val="00D07899"/>
    <w:rsid w:val="00D1302A"/>
    <w:rsid w:val="00D1399B"/>
    <w:rsid w:val="00D14931"/>
    <w:rsid w:val="00D22DEF"/>
    <w:rsid w:val="00D232A3"/>
    <w:rsid w:val="00D2676C"/>
    <w:rsid w:val="00D268FB"/>
    <w:rsid w:val="00D276F9"/>
    <w:rsid w:val="00D4462A"/>
    <w:rsid w:val="00D44EA7"/>
    <w:rsid w:val="00D520D7"/>
    <w:rsid w:val="00D61E78"/>
    <w:rsid w:val="00D71C8E"/>
    <w:rsid w:val="00D852EA"/>
    <w:rsid w:val="00D85552"/>
    <w:rsid w:val="00D85F07"/>
    <w:rsid w:val="00D9255D"/>
    <w:rsid w:val="00D9740E"/>
    <w:rsid w:val="00DA27E2"/>
    <w:rsid w:val="00DA346B"/>
    <w:rsid w:val="00DA44DE"/>
    <w:rsid w:val="00DA57A0"/>
    <w:rsid w:val="00DB23BF"/>
    <w:rsid w:val="00DB27CE"/>
    <w:rsid w:val="00DB35E2"/>
    <w:rsid w:val="00DC2C6C"/>
    <w:rsid w:val="00DD3C36"/>
    <w:rsid w:val="00DD5DF0"/>
    <w:rsid w:val="00DE2F36"/>
    <w:rsid w:val="00DE4FFA"/>
    <w:rsid w:val="00DE6FF4"/>
    <w:rsid w:val="00DF38EC"/>
    <w:rsid w:val="00DF4182"/>
    <w:rsid w:val="00DF6E0E"/>
    <w:rsid w:val="00E04207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4358F"/>
    <w:rsid w:val="00E51D3A"/>
    <w:rsid w:val="00E57F49"/>
    <w:rsid w:val="00E66E9D"/>
    <w:rsid w:val="00E9057A"/>
    <w:rsid w:val="00E90899"/>
    <w:rsid w:val="00E92A69"/>
    <w:rsid w:val="00E970A6"/>
    <w:rsid w:val="00E978AF"/>
    <w:rsid w:val="00EA0E37"/>
    <w:rsid w:val="00EA626A"/>
    <w:rsid w:val="00EB58F3"/>
    <w:rsid w:val="00EC1F88"/>
    <w:rsid w:val="00EC6A7B"/>
    <w:rsid w:val="00ED1E29"/>
    <w:rsid w:val="00ED72ED"/>
    <w:rsid w:val="00EE454B"/>
    <w:rsid w:val="00EE64A5"/>
    <w:rsid w:val="00EF1121"/>
    <w:rsid w:val="00EF749D"/>
    <w:rsid w:val="00F042BA"/>
    <w:rsid w:val="00F130E2"/>
    <w:rsid w:val="00F148BB"/>
    <w:rsid w:val="00F22205"/>
    <w:rsid w:val="00F32EB5"/>
    <w:rsid w:val="00F3550A"/>
    <w:rsid w:val="00F438E7"/>
    <w:rsid w:val="00F504F8"/>
    <w:rsid w:val="00F601AB"/>
    <w:rsid w:val="00F67E0E"/>
    <w:rsid w:val="00F73C4C"/>
    <w:rsid w:val="00F76635"/>
    <w:rsid w:val="00F827E7"/>
    <w:rsid w:val="00F858C1"/>
    <w:rsid w:val="00F931CC"/>
    <w:rsid w:val="00FA6DF7"/>
    <w:rsid w:val="00FB2612"/>
    <w:rsid w:val="00FB26FF"/>
    <w:rsid w:val="00FC1CDC"/>
    <w:rsid w:val="00FC238E"/>
    <w:rsid w:val="00FC337E"/>
    <w:rsid w:val="00FD3D81"/>
    <w:rsid w:val="00FD4DCB"/>
    <w:rsid w:val="00FF0DA9"/>
    <w:rsid w:val="00FF2C68"/>
    <w:rsid w:val="00FF3B8D"/>
    <w:rsid w:val="00FF5F7A"/>
    <w:rsid w:val="00FF6AC6"/>
    <w:rsid w:val="00FF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7FFD80-568E-4E1B-8911-CF42CDA6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98585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D9255D"/>
    <w:pPr>
      <w:ind w:left="720"/>
      <w:contextualSpacing/>
    </w:pPr>
  </w:style>
  <w:style w:type="table" w:styleId="a5">
    <w:name w:val="Table Grid"/>
    <w:basedOn w:val="a1"/>
    <w:uiPriority w:val="59"/>
    <w:rsid w:val="005776B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6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rsid w:val="005776B2"/>
    <w:rPr>
      <w:b/>
    </w:rPr>
  </w:style>
  <w:style w:type="paragraph" w:styleId="a7">
    <w:name w:val="footer"/>
    <w:basedOn w:val="a"/>
    <w:link w:val="a8"/>
    <w:rsid w:val="005776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776B2"/>
    <w:rPr>
      <w:rFonts w:cs="Times New Roman"/>
    </w:rPr>
  </w:style>
  <w:style w:type="paragraph" w:styleId="aa">
    <w:name w:val="Body Text"/>
    <w:basedOn w:val="a"/>
    <w:link w:val="ab"/>
    <w:uiPriority w:val="99"/>
    <w:rsid w:val="005776B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rsid w:val="005776B2"/>
    <w:rPr>
      <w:rFonts w:cs="Times New Roman"/>
    </w:rPr>
  </w:style>
  <w:style w:type="paragraph" w:styleId="21">
    <w:name w:val="Body Text Indent 2"/>
    <w:basedOn w:val="a"/>
    <w:link w:val="22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1">
    <w:name w:val="Title"/>
    <w:basedOn w:val="a"/>
    <w:link w:val="af2"/>
    <w:qFormat/>
    <w:rsid w:val="0065735F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3">
    <w:name w:val="Document Map"/>
    <w:basedOn w:val="a"/>
    <w:link w:val="af4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5">
    <w:name w:val="Emphasis"/>
    <w:basedOn w:val="a0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6">
    <w:name w:val="А_основной"/>
    <w:basedOn w:val="a"/>
    <w:link w:val="af7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7">
    <w:name w:val="А_основной Знак"/>
    <w:link w:val="af6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8">
    <w:name w:val="Hyperlink"/>
    <w:basedOn w:val="a0"/>
    <w:unhideWhenUsed/>
    <w:rsid w:val="00C506B3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C506B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506B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rsid w:val="009E3005"/>
  </w:style>
  <w:style w:type="character" w:customStyle="1" w:styleId="c1">
    <w:name w:val="c1"/>
    <w:basedOn w:val="a0"/>
    <w:rsid w:val="009E3005"/>
  </w:style>
  <w:style w:type="character" w:customStyle="1" w:styleId="c5">
    <w:name w:val="c5"/>
    <w:basedOn w:val="a0"/>
    <w:rsid w:val="00FC1CDC"/>
  </w:style>
  <w:style w:type="paragraph" w:customStyle="1" w:styleId="c6">
    <w:name w:val="c6"/>
    <w:basedOn w:val="a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rsid w:val="005764BF"/>
  </w:style>
  <w:style w:type="paragraph" w:customStyle="1" w:styleId="c10">
    <w:name w:val="c10"/>
    <w:basedOn w:val="a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rsid w:val="005764BF"/>
  </w:style>
  <w:style w:type="paragraph" w:customStyle="1" w:styleId="c14">
    <w:name w:val="c14"/>
    <w:basedOn w:val="a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rsid w:val="009E5EF7"/>
  </w:style>
  <w:style w:type="paragraph" w:customStyle="1" w:styleId="c13">
    <w:name w:val="c13"/>
    <w:basedOn w:val="a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rsid w:val="00781B0E"/>
  </w:style>
  <w:style w:type="paragraph" w:customStyle="1" w:styleId="c9">
    <w:name w:val="c9"/>
    <w:basedOn w:val="a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rsid w:val="00781B0E"/>
  </w:style>
  <w:style w:type="character" w:customStyle="1" w:styleId="c33">
    <w:name w:val="c33"/>
    <w:basedOn w:val="a0"/>
    <w:rsid w:val="00781B0E"/>
  </w:style>
  <w:style w:type="character" w:customStyle="1" w:styleId="30">
    <w:name w:val="Заголовок 3 Знак"/>
    <w:basedOn w:val="a0"/>
    <w:link w:val="3"/>
    <w:uiPriority w:val="99"/>
    <w:rsid w:val="009858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5858"/>
  </w:style>
  <w:style w:type="character" w:customStyle="1" w:styleId="13">
    <w:name w:val="Основной текст Знак1"/>
    <w:basedOn w:val="a0"/>
    <w:uiPriority w:val="99"/>
    <w:semiHidden/>
    <w:rsid w:val="00985858"/>
  </w:style>
  <w:style w:type="character" w:customStyle="1" w:styleId="BodyTextChar1">
    <w:name w:val="Body Text Char1"/>
    <w:uiPriority w:val="99"/>
    <w:semiHidden/>
    <w:locked/>
    <w:rsid w:val="00985858"/>
    <w:rPr>
      <w:rFonts w:cs="Times New Roman"/>
      <w:lang w:eastAsia="en-US"/>
    </w:rPr>
  </w:style>
  <w:style w:type="character" w:styleId="afc">
    <w:name w:val="line number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985858"/>
  </w:style>
  <w:style w:type="paragraph" w:styleId="afd">
    <w:name w:val="Body Text Indent"/>
    <w:basedOn w:val="a"/>
    <w:link w:val="afe"/>
    <w:rsid w:val="00985858"/>
    <w:pPr>
      <w:ind w:left="360"/>
    </w:pPr>
    <w:rPr>
      <w:sz w:val="32"/>
    </w:rPr>
  </w:style>
  <w:style w:type="character" w:customStyle="1" w:styleId="afe">
    <w:name w:val="Основной текст с отступом Знак"/>
    <w:basedOn w:val="a0"/>
    <w:link w:val="afd"/>
    <w:rsid w:val="00985858"/>
    <w:rPr>
      <w:rFonts w:ascii="Times New Roman" w:eastAsia="Times New Roman" w:hAnsi="Times New Roman"/>
      <w:sz w:val="32"/>
      <w:szCs w:val="24"/>
    </w:rPr>
  </w:style>
  <w:style w:type="paragraph" w:styleId="31">
    <w:name w:val="Body Text 3"/>
    <w:basedOn w:val="a"/>
    <w:link w:val="32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985858"/>
    <w:rPr>
      <w:rFonts w:ascii="Times New Roman" w:eastAsia="Times New Roman" w:hAnsi="Times New Roman"/>
      <w:b/>
      <w:bCs/>
      <w:sz w:val="32"/>
      <w:szCs w:val="24"/>
    </w:rPr>
  </w:style>
  <w:style w:type="table" w:customStyle="1" w:styleId="14">
    <w:name w:val="Сетка таблицы1"/>
    <w:basedOn w:val="a1"/>
    <w:next w:val="a5"/>
    <w:rsid w:val="009858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rsid w:val="00985858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5">
    <w:name w:val="Без интервала1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5858"/>
    <w:rPr>
      <w:rFonts w:ascii="Times New Roman" w:eastAsia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9858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985858"/>
    <w:pPr>
      <w:suppressAutoHyphens/>
    </w:pPr>
    <w:rPr>
      <w:lang w:eastAsia="ar-SA"/>
    </w:rPr>
  </w:style>
  <w:style w:type="character" w:customStyle="1" w:styleId="c32">
    <w:name w:val="c32"/>
    <w:rsid w:val="00985858"/>
  </w:style>
  <w:style w:type="character" w:customStyle="1" w:styleId="c3">
    <w:name w:val="c3"/>
    <w:rsid w:val="00985858"/>
  </w:style>
  <w:style w:type="table" w:customStyle="1" w:styleId="25">
    <w:name w:val="Сетка таблицы2"/>
    <w:basedOn w:val="a1"/>
    <w:next w:val="a5"/>
    <w:rsid w:val="009858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985858"/>
  </w:style>
  <w:style w:type="character" w:customStyle="1" w:styleId="27">
    <w:name w:val="Основной текст2"/>
    <w:rsid w:val="0098585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0">
    <w:name w:val="Основной текст_"/>
    <w:link w:val="4"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f0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</w:rPr>
  </w:style>
  <w:style w:type="paragraph" w:customStyle="1" w:styleId="16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  <w:szCs w:val="22"/>
    </w:rPr>
  </w:style>
  <w:style w:type="paragraph" w:customStyle="1" w:styleId="Style5">
    <w:name w:val="Style5"/>
    <w:basedOn w:val="a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sid w:val="00985858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98585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98585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85858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985858"/>
  </w:style>
  <w:style w:type="paragraph" w:styleId="aff1">
    <w:name w:val="Subtitle"/>
    <w:basedOn w:val="a"/>
    <w:next w:val="a"/>
    <w:link w:val="aff2"/>
    <w:uiPriority w:val="11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2">
    <w:name w:val="Подзаголовок Знак"/>
    <w:basedOn w:val="a0"/>
    <w:link w:val="aff1"/>
    <w:uiPriority w:val="11"/>
    <w:rsid w:val="0098585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85858"/>
  </w:style>
  <w:style w:type="character" w:customStyle="1" w:styleId="af0">
    <w:name w:val="Без интервала Знак"/>
    <w:basedOn w:val="a0"/>
    <w:link w:val="af"/>
    <w:rsid w:val="007F18C4"/>
    <w:rPr>
      <w:rFonts w:ascii="Times New Roman" w:eastAsia="Times New Roman" w:hAnsi="Times New Roman"/>
      <w:sz w:val="52"/>
      <w:szCs w:val="52"/>
    </w:rPr>
  </w:style>
  <w:style w:type="character" w:customStyle="1" w:styleId="c58">
    <w:name w:val="c58"/>
    <w:basedOn w:val="a0"/>
    <w:rsid w:val="00B11AE5"/>
  </w:style>
  <w:style w:type="character" w:customStyle="1" w:styleId="c19">
    <w:name w:val="c19"/>
    <w:basedOn w:val="a0"/>
    <w:rsid w:val="004E58E0"/>
  </w:style>
  <w:style w:type="character" w:customStyle="1" w:styleId="c2">
    <w:name w:val="c2"/>
    <w:basedOn w:val="a0"/>
    <w:rsid w:val="004E58E0"/>
  </w:style>
  <w:style w:type="paragraph" w:customStyle="1" w:styleId="c20">
    <w:name w:val="c20"/>
    <w:basedOn w:val="a"/>
    <w:rsid w:val="004E58E0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334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A334EE"/>
    <w:rPr>
      <w:rFonts w:ascii="Times New Roman" w:eastAsia="Times New Roman" w:hAnsi="Times New Roman"/>
      <w:sz w:val="24"/>
      <w:szCs w:val="24"/>
    </w:rPr>
  </w:style>
  <w:style w:type="character" w:customStyle="1" w:styleId="FontStyle14">
    <w:name w:val="Font Style14"/>
    <w:rsid w:val="00A334EE"/>
    <w:rPr>
      <w:rFonts w:ascii="Arial" w:hAnsi="Arial" w:cs="Arial"/>
      <w:i/>
      <w:iCs/>
      <w:sz w:val="20"/>
      <w:szCs w:val="20"/>
    </w:rPr>
  </w:style>
  <w:style w:type="character" w:customStyle="1" w:styleId="c2c14">
    <w:name w:val="c2 c14"/>
    <w:basedOn w:val="a0"/>
    <w:rsid w:val="00A334EE"/>
  </w:style>
  <w:style w:type="paragraph" w:customStyle="1" w:styleId="c0c8">
    <w:name w:val="c0 c8"/>
    <w:basedOn w:val="a"/>
    <w:rsid w:val="00A334EE"/>
    <w:pPr>
      <w:spacing w:before="100" w:beforeAutospacing="1" w:after="100" w:afterAutospacing="1"/>
    </w:pPr>
  </w:style>
  <w:style w:type="paragraph" w:customStyle="1" w:styleId="c0c27c7">
    <w:name w:val="c0 c27 c7"/>
    <w:basedOn w:val="a"/>
    <w:rsid w:val="00A334EE"/>
    <w:pPr>
      <w:spacing w:before="100" w:beforeAutospacing="1" w:after="100" w:afterAutospacing="1"/>
    </w:pPr>
  </w:style>
  <w:style w:type="character" w:customStyle="1" w:styleId="c2c23">
    <w:name w:val="c2 c23"/>
    <w:basedOn w:val="a0"/>
    <w:rsid w:val="00A334EE"/>
  </w:style>
  <w:style w:type="paragraph" w:customStyle="1" w:styleId="c0c8c30">
    <w:name w:val="c0 c8 c30"/>
    <w:basedOn w:val="a"/>
    <w:rsid w:val="00A334EE"/>
    <w:pPr>
      <w:spacing w:before="100" w:beforeAutospacing="1" w:after="100" w:afterAutospacing="1"/>
    </w:pPr>
  </w:style>
  <w:style w:type="paragraph" w:customStyle="1" w:styleId="c0c27c8">
    <w:name w:val="c0 c27 c8"/>
    <w:basedOn w:val="a"/>
    <w:rsid w:val="00A334EE"/>
    <w:pPr>
      <w:spacing w:before="100" w:beforeAutospacing="1" w:after="100" w:afterAutospacing="1"/>
    </w:pPr>
  </w:style>
  <w:style w:type="character" w:customStyle="1" w:styleId="c2c21">
    <w:name w:val="c2 c21"/>
    <w:basedOn w:val="a0"/>
    <w:rsid w:val="00A334EE"/>
  </w:style>
  <w:style w:type="character" w:customStyle="1" w:styleId="c21c2">
    <w:name w:val="c21 c2"/>
    <w:basedOn w:val="a0"/>
    <w:rsid w:val="00A334EE"/>
  </w:style>
  <w:style w:type="paragraph" w:customStyle="1" w:styleId="c0c8c7">
    <w:name w:val="c0 c8 c7"/>
    <w:basedOn w:val="a"/>
    <w:rsid w:val="00A334EE"/>
    <w:pPr>
      <w:spacing w:before="100" w:beforeAutospacing="1" w:after="100" w:afterAutospacing="1"/>
    </w:pPr>
  </w:style>
  <w:style w:type="character" w:customStyle="1" w:styleId="c2c23c14">
    <w:name w:val="c2 c23 c14"/>
    <w:basedOn w:val="a0"/>
    <w:rsid w:val="00A334EE"/>
  </w:style>
  <w:style w:type="paragraph" w:customStyle="1" w:styleId="c9c0">
    <w:name w:val="c9 c0"/>
    <w:basedOn w:val="a"/>
    <w:rsid w:val="00A334EE"/>
    <w:pPr>
      <w:spacing w:before="100" w:beforeAutospacing="1" w:after="100" w:afterAutospacing="1"/>
    </w:pPr>
  </w:style>
  <w:style w:type="character" w:customStyle="1" w:styleId="c2c24">
    <w:name w:val="c2 c24"/>
    <w:basedOn w:val="a0"/>
    <w:rsid w:val="00A334EE"/>
  </w:style>
  <w:style w:type="paragraph" w:customStyle="1" w:styleId="c0c9">
    <w:name w:val="c0 c9"/>
    <w:basedOn w:val="a"/>
    <w:rsid w:val="00A334EE"/>
    <w:pPr>
      <w:spacing w:before="100" w:beforeAutospacing="1" w:after="100" w:afterAutospacing="1"/>
    </w:pPr>
  </w:style>
  <w:style w:type="paragraph" w:styleId="aff3">
    <w:name w:val="Plain Text"/>
    <w:basedOn w:val="a"/>
    <w:link w:val="aff4"/>
    <w:rsid w:val="00A334EE"/>
    <w:rPr>
      <w:rFonts w:ascii="Courier New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334EE"/>
    <w:rPr>
      <w:rFonts w:ascii="Courier New" w:eastAsia="Times New Roman" w:hAnsi="Courier New"/>
    </w:rPr>
  </w:style>
  <w:style w:type="character" w:customStyle="1" w:styleId="FontStyle18">
    <w:name w:val="Font Style18"/>
    <w:rsid w:val="00A334EE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1">
    <w:name w:val="Font Style21"/>
    <w:rsid w:val="00A334EE"/>
    <w:rPr>
      <w:rFonts w:ascii="Arial" w:hAnsi="Arial" w:cs="Arial"/>
      <w:b/>
      <w:bCs/>
      <w:smallCaps/>
      <w:spacing w:val="10"/>
      <w:sz w:val="12"/>
      <w:szCs w:val="12"/>
    </w:rPr>
  </w:style>
  <w:style w:type="character" w:customStyle="1" w:styleId="FontStyle17">
    <w:name w:val="Font Style17"/>
    <w:rsid w:val="00A334EE"/>
    <w:rPr>
      <w:rFonts w:ascii="Arial" w:hAnsi="Arial" w:cs="Arial"/>
      <w:b/>
      <w:bCs/>
      <w:sz w:val="18"/>
      <w:szCs w:val="18"/>
    </w:rPr>
  </w:style>
  <w:style w:type="paragraph" w:customStyle="1" w:styleId="Style7">
    <w:name w:val="Style7"/>
    <w:basedOn w:val="a"/>
    <w:rsid w:val="00A334EE"/>
    <w:pPr>
      <w:widowControl w:val="0"/>
      <w:autoSpaceDE w:val="0"/>
      <w:autoSpaceDN w:val="0"/>
      <w:adjustRightInd w:val="0"/>
      <w:spacing w:line="232" w:lineRule="exact"/>
    </w:pPr>
    <w:rPr>
      <w:rFonts w:ascii="Arial" w:hAnsi="Arial" w:cs="Arial"/>
    </w:rPr>
  </w:style>
  <w:style w:type="paragraph" w:customStyle="1" w:styleId="Style6">
    <w:name w:val="Style6"/>
    <w:basedOn w:val="a"/>
    <w:rsid w:val="00A334EE"/>
    <w:pPr>
      <w:widowControl w:val="0"/>
      <w:autoSpaceDE w:val="0"/>
      <w:autoSpaceDN w:val="0"/>
      <w:adjustRightInd w:val="0"/>
      <w:spacing w:line="230" w:lineRule="exact"/>
      <w:ind w:firstLine="72"/>
    </w:pPr>
    <w:rPr>
      <w:rFonts w:ascii="Arial" w:hAnsi="Arial" w:cs="Arial"/>
    </w:rPr>
  </w:style>
  <w:style w:type="paragraph" w:customStyle="1" w:styleId="Style8">
    <w:name w:val="Style8"/>
    <w:basedOn w:val="a"/>
    <w:rsid w:val="00A334EE"/>
    <w:pPr>
      <w:widowControl w:val="0"/>
      <w:autoSpaceDE w:val="0"/>
      <w:autoSpaceDN w:val="0"/>
      <w:adjustRightInd w:val="0"/>
      <w:spacing w:line="227" w:lineRule="exact"/>
      <w:ind w:firstLine="91"/>
    </w:pPr>
    <w:rPr>
      <w:rFonts w:ascii="Arial" w:hAnsi="Arial" w:cs="Arial"/>
    </w:rPr>
  </w:style>
  <w:style w:type="paragraph" w:customStyle="1" w:styleId="Style2">
    <w:name w:val="Style2"/>
    <w:basedOn w:val="a"/>
    <w:rsid w:val="00A334EE"/>
    <w:pPr>
      <w:widowControl w:val="0"/>
      <w:autoSpaceDE w:val="0"/>
      <w:autoSpaceDN w:val="0"/>
      <w:adjustRightInd w:val="0"/>
      <w:spacing w:line="232" w:lineRule="exact"/>
      <w:jc w:val="center"/>
    </w:pPr>
    <w:rPr>
      <w:rFonts w:ascii="Arial" w:hAnsi="Arial" w:cs="Arial"/>
    </w:rPr>
  </w:style>
  <w:style w:type="paragraph" w:customStyle="1" w:styleId="Style9">
    <w:name w:val="Style9"/>
    <w:basedOn w:val="a"/>
    <w:rsid w:val="00A334EE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</w:rPr>
  </w:style>
  <w:style w:type="character" w:customStyle="1" w:styleId="28">
    <w:name w:val="Основной текст (2)_"/>
    <w:basedOn w:val="a0"/>
    <w:link w:val="29"/>
    <w:rsid w:val="00A334EE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29pt">
    <w:name w:val="Основной текст (2) + 9 pt"/>
    <w:basedOn w:val="28"/>
    <w:rsid w:val="00A334E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A334EE"/>
    <w:pPr>
      <w:widowControl w:val="0"/>
      <w:shd w:val="clear" w:color="auto" w:fill="FFFFFF"/>
      <w:spacing w:before="180" w:line="221" w:lineRule="exac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95pt">
    <w:name w:val="Основной текст (2) + 9;5 pt;Полужирный"/>
    <w:basedOn w:val="28"/>
    <w:rsid w:val="00A334E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4C9A-C924-494A-BA77-CBBD2239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67</Pages>
  <Words>20966</Words>
  <Characters>119511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140197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учитель</dc:creator>
  <cp:keywords/>
  <dc:description/>
  <cp:lastModifiedBy>Учитель</cp:lastModifiedBy>
  <cp:revision>2</cp:revision>
  <cp:lastPrinted>2022-09-12T08:16:00Z</cp:lastPrinted>
  <dcterms:created xsi:type="dcterms:W3CDTF">2023-05-18T09:41:00Z</dcterms:created>
  <dcterms:modified xsi:type="dcterms:W3CDTF">2023-05-18T09:41:00Z</dcterms:modified>
</cp:coreProperties>
</file>